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A24D72" w:rsidRDefault="00346C0E" w:rsidP="00EF257B">
      <w:pPr>
        <w:spacing w:after="120"/>
        <w:ind w:right="28"/>
        <w:jc w:val="center"/>
        <w:rPr>
          <w:rFonts w:ascii="Gill Sans MT" w:hAnsi="Gill Sans MT" w:cs="Arial"/>
          <w:b/>
          <w:color w:val="002060"/>
          <w:sz w:val="28"/>
          <w:szCs w:val="28"/>
          <w:lang w:val="en-GB"/>
        </w:rPr>
      </w:pPr>
      <w:r w:rsidRPr="00A24D72">
        <w:rPr>
          <w:rFonts w:ascii="Gill Sans MT" w:hAnsi="Gill Sans MT" w:cs="Arial"/>
          <w:b/>
          <w:color w:val="002060"/>
          <w:sz w:val="28"/>
          <w:szCs w:val="28"/>
          <w:lang w:val="en-GB"/>
        </w:rPr>
        <w:t xml:space="preserve">Erasmus+ </w:t>
      </w:r>
      <w:r w:rsidR="00D22628" w:rsidRPr="00A24D72">
        <w:rPr>
          <w:rFonts w:ascii="Gill Sans MT" w:hAnsi="Gill Sans MT" w:cs="Arial"/>
          <w:b/>
          <w:color w:val="002060"/>
          <w:sz w:val="28"/>
          <w:szCs w:val="28"/>
          <w:lang w:val="en-GB"/>
        </w:rPr>
        <w:t>Mobility Agreement</w:t>
      </w:r>
    </w:p>
    <w:p w14:paraId="56E939CC" w14:textId="42803F82" w:rsidR="001166B5" w:rsidRPr="00A24D72" w:rsidRDefault="00D22628" w:rsidP="00EF257B">
      <w:pPr>
        <w:spacing w:after="120"/>
        <w:ind w:right="28"/>
        <w:jc w:val="center"/>
        <w:rPr>
          <w:rFonts w:ascii="Gill Sans MT" w:hAnsi="Gill Sans MT" w:cs="Arial"/>
          <w:b/>
          <w:color w:val="002060"/>
          <w:sz w:val="28"/>
          <w:szCs w:val="28"/>
          <w:lang w:val="en-GB"/>
        </w:rPr>
      </w:pPr>
      <w:r w:rsidRPr="00A24D72">
        <w:rPr>
          <w:rFonts w:ascii="Gill Sans MT" w:hAnsi="Gill Sans MT" w:cs="Arial"/>
          <w:b/>
          <w:color w:val="002060"/>
          <w:sz w:val="28"/>
          <w:szCs w:val="28"/>
          <w:lang w:val="en-GB"/>
        </w:rPr>
        <w:t xml:space="preserve">Staff Mobility </w:t>
      </w:r>
      <w:proofErr w:type="gramStart"/>
      <w:r w:rsidRPr="00A24D72">
        <w:rPr>
          <w:rFonts w:ascii="Gill Sans MT" w:hAnsi="Gill Sans MT" w:cs="Arial"/>
          <w:b/>
          <w:color w:val="002060"/>
          <w:sz w:val="28"/>
          <w:szCs w:val="28"/>
          <w:lang w:val="en-GB"/>
        </w:rPr>
        <w:t>For</w:t>
      </w:r>
      <w:proofErr w:type="gramEnd"/>
      <w:r w:rsidRPr="00A24D72">
        <w:rPr>
          <w:rFonts w:ascii="Gill Sans MT" w:hAnsi="Gill Sans MT" w:cs="Arial"/>
          <w:b/>
          <w:color w:val="002060"/>
          <w:sz w:val="28"/>
          <w:szCs w:val="28"/>
          <w:lang w:val="en-GB"/>
        </w:rPr>
        <w:t xml:space="preserve"> Teaching</w:t>
      </w:r>
      <w:r w:rsidR="00AA696D" w:rsidRPr="00A24D72">
        <w:rPr>
          <w:rStyle w:val="Refdenotadefim"/>
          <w:rFonts w:ascii="Gill Sans MT" w:hAnsi="Gill Sans MT" w:cs="Arial"/>
          <w:b/>
          <w:color w:val="002060"/>
          <w:sz w:val="28"/>
          <w:szCs w:val="28"/>
          <w:lang w:val="en-GB"/>
        </w:rPr>
        <w:endnoteReference w:id="1"/>
      </w:r>
    </w:p>
    <w:p w14:paraId="7F5CD314" w14:textId="77777777" w:rsidR="00F71F07" w:rsidRPr="00A24D72" w:rsidRDefault="00F71F07" w:rsidP="00B223B0">
      <w:pPr>
        <w:spacing w:after="0"/>
        <w:ind w:right="-992"/>
        <w:jc w:val="left"/>
        <w:rPr>
          <w:rFonts w:ascii="Gill Sans MT" w:hAnsi="Gill Sans MT" w:cs="Arial"/>
          <w:b/>
          <w:color w:val="002060"/>
          <w:sz w:val="20"/>
          <w:lang w:val="en-GB"/>
        </w:rPr>
      </w:pPr>
    </w:p>
    <w:p w14:paraId="2A068534" w14:textId="158F6303" w:rsidR="00252D45" w:rsidRPr="00A24D72" w:rsidRDefault="00252D45" w:rsidP="00743F98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Gill Sans MT" w:hAnsi="Gill Sans MT" w:cs="Calibri"/>
          <w:i/>
          <w:lang w:val="en-GB"/>
        </w:rPr>
      </w:pPr>
      <w:r w:rsidRPr="00A24D72">
        <w:rPr>
          <w:rFonts w:ascii="Gill Sans MT" w:hAnsi="Gill Sans MT" w:cs="Calibri"/>
          <w:lang w:val="en-GB"/>
        </w:rPr>
        <w:t xml:space="preserve">Planned period of the </w:t>
      </w:r>
      <w:r w:rsidR="00743F98" w:rsidRPr="00A24D72">
        <w:rPr>
          <w:rFonts w:ascii="Gill Sans MT" w:hAnsi="Gill Sans MT" w:cs="Calibri"/>
          <w:lang w:val="en-GB"/>
        </w:rPr>
        <w:t xml:space="preserve">physical </w:t>
      </w:r>
      <w:r w:rsidR="00346C0E" w:rsidRPr="00A24D72">
        <w:rPr>
          <w:rFonts w:ascii="Gill Sans MT" w:hAnsi="Gill Sans MT" w:cs="Calibri"/>
          <w:lang w:val="en-GB"/>
        </w:rPr>
        <w:t>mobility</w:t>
      </w:r>
      <w:r w:rsidRPr="00A24D72">
        <w:rPr>
          <w:rFonts w:ascii="Gill Sans MT" w:hAnsi="Gill Sans MT" w:cs="Calibri"/>
          <w:lang w:val="en-GB"/>
        </w:rPr>
        <w:t xml:space="preserve">: from </w:t>
      </w:r>
      <w:r w:rsidRPr="00A24D72">
        <w:rPr>
          <w:rFonts w:ascii="Gill Sans MT" w:hAnsi="Gill Sans MT" w:cs="Calibri"/>
          <w:i/>
          <w:lang w:val="en-GB"/>
        </w:rPr>
        <w:t>[</w:t>
      </w:r>
      <w:r w:rsidR="00E23EBA" w:rsidRPr="00A24D72">
        <w:rPr>
          <w:rFonts w:ascii="Gill Sans MT" w:hAnsi="Gill Sans MT" w:cs="Calibri"/>
          <w:i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0" w:name="Texto10"/>
      <w:r w:rsidR="00E23EBA" w:rsidRPr="00A24D72">
        <w:rPr>
          <w:rFonts w:ascii="Gill Sans MT" w:hAnsi="Gill Sans MT" w:cs="Calibri"/>
          <w:i/>
          <w:lang w:val="en-GB"/>
        </w:rPr>
        <w:instrText xml:space="preserve"> FORMTEXT </w:instrText>
      </w:r>
      <w:r w:rsidR="00E23EBA" w:rsidRPr="00A24D72">
        <w:rPr>
          <w:rFonts w:ascii="Gill Sans MT" w:hAnsi="Gill Sans MT" w:cs="Calibri"/>
          <w:i/>
          <w:lang w:val="en-GB"/>
        </w:rPr>
      </w:r>
      <w:r w:rsidR="00E23EBA" w:rsidRPr="00A24D72">
        <w:rPr>
          <w:rFonts w:ascii="Gill Sans MT" w:hAnsi="Gill Sans MT" w:cs="Calibri"/>
          <w:i/>
          <w:lang w:val="en-GB"/>
        </w:rPr>
        <w:fldChar w:fldCharType="separate"/>
      </w:r>
      <w:r w:rsidR="00E23EBA" w:rsidRPr="00A24D72">
        <w:rPr>
          <w:rFonts w:ascii="Gill Sans MT" w:hAnsi="Gill Sans MT" w:cs="Calibri"/>
          <w:i/>
          <w:noProof/>
          <w:lang w:val="en-GB"/>
        </w:rPr>
        <w:t> </w:t>
      </w:r>
      <w:r w:rsidR="00E23EBA" w:rsidRPr="00A24D72">
        <w:rPr>
          <w:rFonts w:ascii="Gill Sans MT" w:hAnsi="Gill Sans MT" w:cs="Calibri"/>
          <w:i/>
          <w:noProof/>
          <w:lang w:val="en-GB"/>
        </w:rPr>
        <w:t> </w:t>
      </w:r>
      <w:r w:rsidR="00E23EBA" w:rsidRPr="00A24D72">
        <w:rPr>
          <w:rFonts w:ascii="Gill Sans MT" w:hAnsi="Gill Sans MT" w:cs="Calibri"/>
          <w:i/>
          <w:noProof/>
          <w:lang w:val="en-GB"/>
        </w:rPr>
        <w:t> </w:t>
      </w:r>
      <w:r w:rsidR="00E23EBA" w:rsidRPr="00A24D72">
        <w:rPr>
          <w:rFonts w:ascii="Gill Sans MT" w:hAnsi="Gill Sans MT" w:cs="Calibri"/>
          <w:i/>
          <w:noProof/>
          <w:lang w:val="en-GB"/>
        </w:rPr>
        <w:t> </w:t>
      </w:r>
      <w:r w:rsidR="00E23EBA" w:rsidRPr="00A24D72">
        <w:rPr>
          <w:rFonts w:ascii="Gill Sans MT" w:hAnsi="Gill Sans MT" w:cs="Calibri"/>
          <w:i/>
          <w:noProof/>
          <w:lang w:val="en-GB"/>
        </w:rPr>
        <w:t> </w:t>
      </w:r>
      <w:r w:rsidR="00E23EBA" w:rsidRPr="00A24D72">
        <w:rPr>
          <w:rFonts w:ascii="Gill Sans MT" w:hAnsi="Gill Sans MT" w:cs="Calibri"/>
          <w:i/>
          <w:lang w:val="en-GB"/>
        </w:rPr>
        <w:fldChar w:fldCharType="end"/>
      </w:r>
      <w:bookmarkEnd w:id="0"/>
      <w:r w:rsidR="00E23EBA" w:rsidRPr="00A24D72">
        <w:rPr>
          <w:rFonts w:ascii="Gill Sans MT" w:hAnsi="Gill Sans MT" w:cs="Calibri"/>
          <w:i/>
          <w:lang w:val="en-GB"/>
        </w:rPr>
        <w:t>/</w:t>
      </w:r>
      <w:r w:rsidR="00E23EBA" w:rsidRPr="00A24D72">
        <w:rPr>
          <w:rFonts w:ascii="Gill Sans MT" w:hAnsi="Gill Sans MT" w:cs="Calibri"/>
          <w:i/>
          <w:lang w:val="en-GB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" w:name="Texto11"/>
      <w:r w:rsidR="00E23EBA" w:rsidRPr="00A24D72">
        <w:rPr>
          <w:rFonts w:ascii="Gill Sans MT" w:hAnsi="Gill Sans MT" w:cs="Calibri"/>
          <w:i/>
          <w:lang w:val="en-GB"/>
        </w:rPr>
        <w:instrText xml:space="preserve"> FORMTEXT </w:instrText>
      </w:r>
      <w:r w:rsidR="00E23EBA" w:rsidRPr="00A24D72">
        <w:rPr>
          <w:rFonts w:ascii="Gill Sans MT" w:hAnsi="Gill Sans MT" w:cs="Calibri"/>
          <w:i/>
          <w:lang w:val="en-GB"/>
        </w:rPr>
      </w:r>
      <w:r w:rsidR="00E23EBA" w:rsidRPr="00A24D72">
        <w:rPr>
          <w:rFonts w:ascii="Gill Sans MT" w:hAnsi="Gill Sans MT" w:cs="Calibri"/>
          <w:i/>
          <w:lang w:val="en-GB"/>
        </w:rPr>
        <w:fldChar w:fldCharType="separate"/>
      </w:r>
      <w:r w:rsidR="00E23EBA" w:rsidRPr="00A24D72">
        <w:rPr>
          <w:rFonts w:ascii="Gill Sans MT" w:hAnsi="Gill Sans MT" w:cs="Calibri"/>
          <w:i/>
          <w:noProof/>
          <w:lang w:val="en-GB"/>
        </w:rPr>
        <w:t> </w:t>
      </w:r>
      <w:r w:rsidR="00E23EBA" w:rsidRPr="00A24D72">
        <w:rPr>
          <w:rFonts w:ascii="Gill Sans MT" w:hAnsi="Gill Sans MT" w:cs="Calibri"/>
          <w:i/>
          <w:noProof/>
          <w:lang w:val="en-GB"/>
        </w:rPr>
        <w:t> </w:t>
      </w:r>
      <w:r w:rsidR="00E23EBA" w:rsidRPr="00A24D72">
        <w:rPr>
          <w:rFonts w:ascii="Gill Sans MT" w:hAnsi="Gill Sans MT" w:cs="Calibri"/>
          <w:i/>
          <w:noProof/>
          <w:lang w:val="en-GB"/>
        </w:rPr>
        <w:t> </w:t>
      </w:r>
      <w:r w:rsidR="00E23EBA" w:rsidRPr="00A24D72">
        <w:rPr>
          <w:rFonts w:ascii="Gill Sans MT" w:hAnsi="Gill Sans MT" w:cs="Calibri"/>
          <w:i/>
          <w:noProof/>
          <w:lang w:val="en-GB"/>
        </w:rPr>
        <w:t> </w:t>
      </w:r>
      <w:r w:rsidR="00E23EBA" w:rsidRPr="00A24D72">
        <w:rPr>
          <w:rFonts w:ascii="Gill Sans MT" w:hAnsi="Gill Sans MT" w:cs="Calibri"/>
          <w:i/>
          <w:noProof/>
          <w:lang w:val="en-GB"/>
        </w:rPr>
        <w:t> </w:t>
      </w:r>
      <w:r w:rsidR="00E23EBA" w:rsidRPr="00A24D72">
        <w:rPr>
          <w:rFonts w:ascii="Gill Sans MT" w:hAnsi="Gill Sans MT" w:cs="Calibri"/>
          <w:i/>
          <w:lang w:val="en-GB"/>
        </w:rPr>
        <w:fldChar w:fldCharType="end"/>
      </w:r>
      <w:bookmarkEnd w:id="1"/>
      <w:r w:rsidR="00E23EBA" w:rsidRPr="00A24D72">
        <w:rPr>
          <w:rFonts w:ascii="Gill Sans MT" w:hAnsi="Gill Sans MT" w:cs="Calibri"/>
          <w:i/>
          <w:lang w:val="en-GB"/>
        </w:rPr>
        <w:t>/</w:t>
      </w:r>
      <w:r w:rsidR="00E23EBA" w:rsidRPr="00A24D72">
        <w:rPr>
          <w:rFonts w:ascii="Gill Sans MT" w:hAnsi="Gill Sans MT" w:cs="Calibri"/>
          <w:i/>
          <w:lang w:val="en-GB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2" w:name="Texto12"/>
      <w:r w:rsidR="00E23EBA" w:rsidRPr="00A24D72">
        <w:rPr>
          <w:rFonts w:ascii="Gill Sans MT" w:hAnsi="Gill Sans MT" w:cs="Calibri"/>
          <w:i/>
          <w:lang w:val="en-GB"/>
        </w:rPr>
        <w:instrText xml:space="preserve"> FORMTEXT </w:instrText>
      </w:r>
      <w:r w:rsidR="00E23EBA" w:rsidRPr="00A24D72">
        <w:rPr>
          <w:rFonts w:ascii="Gill Sans MT" w:hAnsi="Gill Sans MT" w:cs="Calibri"/>
          <w:i/>
          <w:lang w:val="en-GB"/>
        </w:rPr>
      </w:r>
      <w:r w:rsidR="00E23EBA" w:rsidRPr="00A24D72">
        <w:rPr>
          <w:rFonts w:ascii="Gill Sans MT" w:hAnsi="Gill Sans MT" w:cs="Calibri"/>
          <w:i/>
          <w:lang w:val="en-GB"/>
        </w:rPr>
        <w:fldChar w:fldCharType="separate"/>
      </w:r>
      <w:r w:rsidR="00E23EBA" w:rsidRPr="00A24D72">
        <w:rPr>
          <w:rFonts w:ascii="Gill Sans MT" w:hAnsi="Gill Sans MT" w:cs="Calibri"/>
          <w:i/>
          <w:noProof/>
          <w:lang w:val="en-GB"/>
        </w:rPr>
        <w:t> </w:t>
      </w:r>
      <w:r w:rsidR="00E23EBA" w:rsidRPr="00A24D72">
        <w:rPr>
          <w:rFonts w:ascii="Gill Sans MT" w:hAnsi="Gill Sans MT" w:cs="Calibri"/>
          <w:i/>
          <w:noProof/>
          <w:lang w:val="en-GB"/>
        </w:rPr>
        <w:t> </w:t>
      </w:r>
      <w:r w:rsidR="00E23EBA" w:rsidRPr="00A24D72">
        <w:rPr>
          <w:rFonts w:ascii="Gill Sans MT" w:hAnsi="Gill Sans MT" w:cs="Calibri"/>
          <w:i/>
          <w:noProof/>
          <w:lang w:val="en-GB"/>
        </w:rPr>
        <w:t> </w:t>
      </w:r>
      <w:r w:rsidR="00E23EBA" w:rsidRPr="00A24D72">
        <w:rPr>
          <w:rFonts w:ascii="Gill Sans MT" w:hAnsi="Gill Sans MT" w:cs="Calibri"/>
          <w:i/>
          <w:noProof/>
          <w:lang w:val="en-GB"/>
        </w:rPr>
        <w:t> </w:t>
      </w:r>
      <w:r w:rsidR="00E23EBA" w:rsidRPr="00A24D72">
        <w:rPr>
          <w:rFonts w:ascii="Gill Sans MT" w:hAnsi="Gill Sans MT" w:cs="Calibri"/>
          <w:i/>
          <w:noProof/>
          <w:lang w:val="en-GB"/>
        </w:rPr>
        <w:t> </w:t>
      </w:r>
      <w:r w:rsidR="00E23EBA" w:rsidRPr="00A24D72">
        <w:rPr>
          <w:rFonts w:ascii="Gill Sans MT" w:hAnsi="Gill Sans MT" w:cs="Calibri"/>
          <w:i/>
          <w:lang w:val="en-GB"/>
        </w:rPr>
        <w:fldChar w:fldCharType="end"/>
      </w:r>
      <w:bookmarkEnd w:id="2"/>
      <w:r w:rsidRPr="00A24D72">
        <w:rPr>
          <w:rFonts w:ascii="Gill Sans MT" w:hAnsi="Gill Sans MT" w:cs="Calibri"/>
          <w:i/>
          <w:lang w:val="en-GB"/>
        </w:rPr>
        <w:t>]</w:t>
      </w:r>
      <w:r w:rsidR="00743F98" w:rsidRPr="00A24D72">
        <w:rPr>
          <w:rFonts w:ascii="Gill Sans MT" w:hAnsi="Gill Sans MT" w:cs="Calibri"/>
          <w:lang w:val="en-GB"/>
        </w:rPr>
        <w:t xml:space="preserve"> to</w:t>
      </w:r>
      <w:r w:rsidRPr="00A24D72">
        <w:rPr>
          <w:rFonts w:ascii="Gill Sans MT" w:hAnsi="Gill Sans MT" w:cs="Calibri"/>
          <w:lang w:val="en-GB"/>
        </w:rPr>
        <w:t xml:space="preserve"> </w:t>
      </w:r>
      <w:r w:rsidRPr="00A24D72">
        <w:rPr>
          <w:rFonts w:ascii="Gill Sans MT" w:hAnsi="Gill Sans MT" w:cs="Calibri"/>
          <w:i/>
          <w:lang w:val="en-GB"/>
        </w:rPr>
        <w:t>[</w:t>
      </w:r>
      <w:r w:rsidR="00EA6DDC" w:rsidRPr="00A24D72">
        <w:rPr>
          <w:rFonts w:ascii="Gill Sans MT" w:hAnsi="Gill Sans MT" w:cs="Calibri"/>
          <w:i/>
          <w:lang w:val="en-GB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3" w:name="Texto13"/>
      <w:r w:rsidR="00EA6DDC" w:rsidRPr="00A24D72">
        <w:rPr>
          <w:rFonts w:ascii="Gill Sans MT" w:hAnsi="Gill Sans MT" w:cs="Calibri"/>
          <w:i/>
          <w:lang w:val="en-GB"/>
        </w:rPr>
        <w:instrText xml:space="preserve"> FORMTEXT </w:instrText>
      </w:r>
      <w:r w:rsidR="00EA6DDC" w:rsidRPr="00A24D72">
        <w:rPr>
          <w:rFonts w:ascii="Gill Sans MT" w:hAnsi="Gill Sans MT" w:cs="Calibri"/>
          <w:i/>
          <w:lang w:val="en-GB"/>
        </w:rPr>
      </w:r>
      <w:r w:rsidR="00EA6DDC" w:rsidRPr="00A24D72">
        <w:rPr>
          <w:rFonts w:ascii="Gill Sans MT" w:hAnsi="Gill Sans MT" w:cs="Calibri"/>
          <w:i/>
          <w:lang w:val="en-GB"/>
        </w:rPr>
        <w:fldChar w:fldCharType="separate"/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lang w:val="en-GB"/>
        </w:rPr>
        <w:fldChar w:fldCharType="end"/>
      </w:r>
      <w:bookmarkEnd w:id="3"/>
      <w:r w:rsidR="00EA6DDC" w:rsidRPr="00A24D72">
        <w:rPr>
          <w:rFonts w:ascii="Gill Sans MT" w:hAnsi="Gill Sans MT" w:cs="Calibri"/>
          <w:i/>
          <w:lang w:val="en-GB"/>
        </w:rPr>
        <w:t>/</w:t>
      </w:r>
      <w:r w:rsidR="00EA6DDC" w:rsidRPr="00A24D72">
        <w:rPr>
          <w:rFonts w:ascii="Gill Sans MT" w:hAnsi="Gill Sans MT" w:cs="Calibri"/>
          <w:i/>
          <w:lang w:val="en-GB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4" w:name="Texto14"/>
      <w:r w:rsidR="00EA6DDC" w:rsidRPr="00A24D72">
        <w:rPr>
          <w:rFonts w:ascii="Gill Sans MT" w:hAnsi="Gill Sans MT" w:cs="Calibri"/>
          <w:i/>
          <w:lang w:val="en-GB"/>
        </w:rPr>
        <w:instrText xml:space="preserve"> FORMTEXT </w:instrText>
      </w:r>
      <w:r w:rsidR="00EA6DDC" w:rsidRPr="00A24D72">
        <w:rPr>
          <w:rFonts w:ascii="Gill Sans MT" w:hAnsi="Gill Sans MT" w:cs="Calibri"/>
          <w:i/>
          <w:lang w:val="en-GB"/>
        </w:rPr>
      </w:r>
      <w:r w:rsidR="00EA6DDC" w:rsidRPr="00A24D72">
        <w:rPr>
          <w:rFonts w:ascii="Gill Sans MT" w:hAnsi="Gill Sans MT" w:cs="Calibri"/>
          <w:i/>
          <w:lang w:val="en-GB"/>
        </w:rPr>
        <w:fldChar w:fldCharType="separate"/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lang w:val="en-GB"/>
        </w:rPr>
        <w:fldChar w:fldCharType="end"/>
      </w:r>
      <w:bookmarkEnd w:id="4"/>
      <w:r w:rsidR="00EA6DDC" w:rsidRPr="00A24D72">
        <w:rPr>
          <w:rFonts w:ascii="Gill Sans MT" w:hAnsi="Gill Sans MT" w:cs="Calibri"/>
          <w:i/>
          <w:lang w:val="en-GB"/>
        </w:rPr>
        <w:t>/</w:t>
      </w:r>
      <w:r w:rsidR="00EA6DDC" w:rsidRPr="00A24D72">
        <w:rPr>
          <w:rFonts w:ascii="Gill Sans MT" w:hAnsi="Gill Sans MT" w:cs="Calibri"/>
          <w:i/>
          <w:lang w:val="en-GB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5" w:name="Texto15"/>
      <w:r w:rsidR="00EA6DDC" w:rsidRPr="00A24D72">
        <w:rPr>
          <w:rFonts w:ascii="Gill Sans MT" w:hAnsi="Gill Sans MT" w:cs="Calibri"/>
          <w:i/>
          <w:lang w:val="en-GB"/>
        </w:rPr>
        <w:instrText xml:space="preserve"> FORMTEXT </w:instrText>
      </w:r>
      <w:r w:rsidR="00EA6DDC" w:rsidRPr="00A24D72">
        <w:rPr>
          <w:rFonts w:ascii="Gill Sans MT" w:hAnsi="Gill Sans MT" w:cs="Calibri"/>
          <w:i/>
          <w:lang w:val="en-GB"/>
        </w:rPr>
      </w:r>
      <w:r w:rsidR="00EA6DDC" w:rsidRPr="00A24D72">
        <w:rPr>
          <w:rFonts w:ascii="Gill Sans MT" w:hAnsi="Gill Sans MT" w:cs="Calibri"/>
          <w:i/>
          <w:lang w:val="en-GB"/>
        </w:rPr>
        <w:fldChar w:fldCharType="separate"/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lang w:val="en-GB"/>
        </w:rPr>
        <w:fldChar w:fldCharType="end"/>
      </w:r>
      <w:bookmarkEnd w:id="5"/>
      <w:r w:rsidRPr="00A24D72">
        <w:rPr>
          <w:rFonts w:ascii="Gill Sans MT" w:hAnsi="Gill Sans MT" w:cs="Calibri"/>
          <w:i/>
          <w:lang w:val="en-GB"/>
        </w:rPr>
        <w:t>]</w:t>
      </w:r>
      <w:r w:rsidR="00EA6DDC" w:rsidRPr="00A24D72">
        <w:rPr>
          <w:rFonts w:ascii="Gill Sans MT" w:hAnsi="Gill Sans MT" w:cs="Calibri"/>
          <w:i/>
          <w:lang w:val="en-GB"/>
        </w:rPr>
        <w:t xml:space="preserve"> (dd/mm/yyyy)</w:t>
      </w:r>
    </w:p>
    <w:p w14:paraId="2D8D8A40" w14:textId="77777777" w:rsidR="00490F95" w:rsidRPr="00A24D72" w:rsidRDefault="00490F9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Gill Sans MT" w:hAnsi="Gill Sans MT" w:cs="Calibri"/>
          <w:lang w:val="en-GB"/>
        </w:rPr>
      </w:pPr>
    </w:p>
    <w:p w14:paraId="05D39490" w14:textId="19C57393" w:rsidR="00252D45" w:rsidRPr="00A24D72" w:rsidRDefault="00252D4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Gill Sans MT" w:hAnsi="Gill Sans MT" w:cs="Calibri"/>
          <w:lang w:val="en-GB"/>
        </w:rPr>
      </w:pPr>
      <w:r w:rsidRPr="00A24D72">
        <w:rPr>
          <w:rFonts w:ascii="Gill Sans MT" w:hAnsi="Gill Sans MT" w:cs="Calibri"/>
          <w:lang w:val="en-GB"/>
        </w:rPr>
        <w:t>Duration</w:t>
      </w:r>
      <w:r w:rsidR="00B96BA4" w:rsidRPr="00A24D72">
        <w:rPr>
          <w:rFonts w:ascii="Gill Sans MT" w:hAnsi="Gill Sans MT" w:cs="Calibri"/>
          <w:lang w:val="en-GB"/>
        </w:rPr>
        <w:t xml:space="preserve"> of physical mobility</w:t>
      </w:r>
      <w:r w:rsidRPr="00A24D72">
        <w:rPr>
          <w:rFonts w:ascii="Gill Sans MT" w:hAnsi="Gill Sans MT" w:cs="Calibri"/>
          <w:lang w:val="en-GB"/>
        </w:rPr>
        <w:t xml:space="preserve"> (days) – excluding travel days: </w:t>
      </w:r>
      <w:r w:rsidR="00E23EBA" w:rsidRPr="00A24D72">
        <w:rPr>
          <w:rFonts w:ascii="Gill Sans MT" w:hAnsi="Gill Sans MT" w:cs="Calibri"/>
          <w:u w:val="single"/>
          <w:lang w:val="en-GB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 w:rsidR="00E23EBA" w:rsidRPr="00A24D72">
        <w:rPr>
          <w:rFonts w:ascii="Gill Sans MT" w:hAnsi="Gill Sans MT" w:cs="Calibri"/>
          <w:u w:val="single"/>
          <w:lang w:val="en-GB"/>
        </w:rPr>
        <w:instrText xml:space="preserve"> FORMTEXT </w:instrText>
      </w:r>
      <w:r w:rsidR="00E23EBA" w:rsidRPr="00A24D72">
        <w:rPr>
          <w:rFonts w:ascii="Gill Sans MT" w:hAnsi="Gill Sans MT" w:cs="Calibri"/>
          <w:u w:val="single"/>
          <w:lang w:val="en-GB"/>
        </w:rPr>
      </w:r>
      <w:r w:rsidR="00E23EBA" w:rsidRPr="00A24D72">
        <w:rPr>
          <w:rFonts w:ascii="Gill Sans MT" w:hAnsi="Gill Sans MT" w:cs="Calibri"/>
          <w:u w:val="single"/>
          <w:lang w:val="en-GB"/>
        </w:rPr>
        <w:fldChar w:fldCharType="separate"/>
      </w:r>
      <w:r w:rsidR="00E23EBA" w:rsidRPr="00A24D72">
        <w:rPr>
          <w:rFonts w:ascii="Gill Sans MT" w:hAnsi="Gill Sans MT" w:cs="Calibri"/>
          <w:noProof/>
          <w:u w:val="single"/>
          <w:lang w:val="en-GB"/>
        </w:rPr>
        <w:t> </w:t>
      </w:r>
      <w:r w:rsidR="00E23EBA" w:rsidRPr="00A24D72">
        <w:rPr>
          <w:rFonts w:ascii="Gill Sans MT" w:hAnsi="Gill Sans MT" w:cs="Calibri"/>
          <w:noProof/>
          <w:u w:val="single"/>
          <w:lang w:val="en-GB"/>
        </w:rPr>
        <w:t> </w:t>
      </w:r>
      <w:r w:rsidR="00E23EBA" w:rsidRPr="00A24D72">
        <w:rPr>
          <w:rFonts w:ascii="Gill Sans MT" w:hAnsi="Gill Sans MT" w:cs="Calibri"/>
          <w:noProof/>
          <w:u w:val="single"/>
          <w:lang w:val="en-GB"/>
        </w:rPr>
        <w:t> </w:t>
      </w:r>
      <w:r w:rsidR="00E23EBA" w:rsidRPr="00A24D72">
        <w:rPr>
          <w:rFonts w:ascii="Gill Sans MT" w:hAnsi="Gill Sans MT" w:cs="Calibri"/>
          <w:noProof/>
          <w:u w:val="single"/>
          <w:lang w:val="en-GB"/>
        </w:rPr>
        <w:t> </w:t>
      </w:r>
      <w:r w:rsidR="00E23EBA" w:rsidRPr="00A24D72">
        <w:rPr>
          <w:rFonts w:ascii="Gill Sans MT" w:hAnsi="Gill Sans MT" w:cs="Calibri"/>
          <w:noProof/>
          <w:u w:val="single"/>
          <w:lang w:val="en-GB"/>
        </w:rPr>
        <w:t> </w:t>
      </w:r>
      <w:r w:rsidR="00E23EBA" w:rsidRPr="00A24D72">
        <w:rPr>
          <w:rFonts w:ascii="Gill Sans MT" w:hAnsi="Gill Sans MT" w:cs="Calibri"/>
          <w:u w:val="single"/>
          <w:lang w:val="en-GB"/>
        </w:rPr>
        <w:fldChar w:fldCharType="end"/>
      </w:r>
      <w:bookmarkEnd w:id="6"/>
      <w:r w:rsidRPr="00A24D72">
        <w:rPr>
          <w:rFonts w:ascii="Gill Sans MT" w:hAnsi="Gill Sans MT" w:cs="Calibri"/>
          <w:lang w:val="en-GB"/>
        </w:rPr>
        <w:t xml:space="preserve"> </w:t>
      </w:r>
    </w:p>
    <w:p w14:paraId="013E523E" w14:textId="77777777" w:rsidR="00743F98" w:rsidRPr="00A24D72" w:rsidRDefault="00743F98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Gill Sans MT" w:hAnsi="Gill Sans MT"/>
          <w:lang w:val="en-GB"/>
        </w:rPr>
      </w:pPr>
    </w:p>
    <w:p w14:paraId="3B3E2CD3" w14:textId="03F1624F" w:rsidR="00743F98" w:rsidRPr="00A24D72" w:rsidRDefault="00743F98" w:rsidP="00743F98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Gill Sans MT" w:hAnsi="Gill Sans MT" w:cs="Calibri"/>
          <w:i/>
          <w:lang w:val="en-GB"/>
        </w:rPr>
      </w:pPr>
      <w:r w:rsidRPr="00A24D72">
        <w:rPr>
          <w:rFonts w:ascii="Gill Sans MT" w:hAnsi="Gill Sans MT" w:cs="Calibri"/>
          <w:lang w:val="en-GB"/>
        </w:rPr>
        <w:t>If applicable, planned period of the virtual compon</w:t>
      </w:r>
      <w:r w:rsidR="00532F96" w:rsidRPr="00A24D72">
        <w:rPr>
          <w:rFonts w:ascii="Gill Sans MT" w:hAnsi="Gill Sans MT" w:cs="Calibri"/>
          <w:lang w:val="en-GB"/>
        </w:rPr>
        <w:t>e</w:t>
      </w:r>
      <w:r w:rsidRPr="00A24D72">
        <w:rPr>
          <w:rFonts w:ascii="Gill Sans MT" w:hAnsi="Gill Sans MT" w:cs="Calibri"/>
          <w:lang w:val="en-GB"/>
        </w:rPr>
        <w:t xml:space="preserve">nt: from </w:t>
      </w:r>
      <w:r w:rsidRPr="00A24D72">
        <w:rPr>
          <w:rFonts w:ascii="Gill Sans MT" w:hAnsi="Gill Sans MT" w:cs="Calibri"/>
          <w:i/>
          <w:lang w:val="en-GB"/>
        </w:rPr>
        <w:t>[</w:t>
      </w:r>
      <w:r w:rsidR="00EA6DDC" w:rsidRPr="00A24D72">
        <w:rPr>
          <w:rFonts w:ascii="Gill Sans MT" w:hAnsi="Gill Sans MT" w:cs="Calibri"/>
          <w:i/>
          <w:lang w:val="en-GB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7" w:name="Texto16"/>
      <w:r w:rsidR="00EA6DDC" w:rsidRPr="00A24D72">
        <w:rPr>
          <w:rFonts w:ascii="Gill Sans MT" w:hAnsi="Gill Sans MT" w:cs="Calibri"/>
          <w:i/>
          <w:lang w:val="en-GB"/>
        </w:rPr>
        <w:instrText xml:space="preserve"> FORMTEXT </w:instrText>
      </w:r>
      <w:r w:rsidR="00EA6DDC" w:rsidRPr="00A24D72">
        <w:rPr>
          <w:rFonts w:ascii="Gill Sans MT" w:hAnsi="Gill Sans MT" w:cs="Calibri"/>
          <w:i/>
          <w:lang w:val="en-GB"/>
        </w:rPr>
      </w:r>
      <w:r w:rsidR="00EA6DDC" w:rsidRPr="00A24D72">
        <w:rPr>
          <w:rFonts w:ascii="Gill Sans MT" w:hAnsi="Gill Sans MT" w:cs="Calibri"/>
          <w:i/>
          <w:lang w:val="en-GB"/>
        </w:rPr>
        <w:fldChar w:fldCharType="separate"/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lang w:val="en-GB"/>
        </w:rPr>
        <w:fldChar w:fldCharType="end"/>
      </w:r>
      <w:bookmarkEnd w:id="7"/>
      <w:r w:rsidR="00EA6DDC" w:rsidRPr="00A24D72">
        <w:rPr>
          <w:rFonts w:ascii="Gill Sans MT" w:hAnsi="Gill Sans MT" w:cs="Calibri"/>
          <w:i/>
          <w:lang w:val="en-GB"/>
        </w:rPr>
        <w:t>/</w:t>
      </w:r>
      <w:r w:rsidR="00EA6DDC" w:rsidRPr="00A24D72">
        <w:rPr>
          <w:rFonts w:ascii="Gill Sans MT" w:hAnsi="Gill Sans MT" w:cs="Calibri"/>
          <w:i/>
          <w:lang w:val="en-GB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8" w:name="Texto17"/>
      <w:r w:rsidR="00EA6DDC" w:rsidRPr="00A24D72">
        <w:rPr>
          <w:rFonts w:ascii="Gill Sans MT" w:hAnsi="Gill Sans MT" w:cs="Calibri"/>
          <w:i/>
          <w:lang w:val="en-GB"/>
        </w:rPr>
        <w:instrText xml:space="preserve"> FORMTEXT </w:instrText>
      </w:r>
      <w:r w:rsidR="00EA6DDC" w:rsidRPr="00A24D72">
        <w:rPr>
          <w:rFonts w:ascii="Gill Sans MT" w:hAnsi="Gill Sans MT" w:cs="Calibri"/>
          <w:i/>
          <w:lang w:val="en-GB"/>
        </w:rPr>
      </w:r>
      <w:r w:rsidR="00EA6DDC" w:rsidRPr="00A24D72">
        <w:rPr>
          <w:rFonts w:ascii="Gill Sans MT" w:hAnsi="Gill Sans MT" w:cs="Calibri"/>
          <w:i/>
          <w:lang w:val="en-GB"/>
        </w:rPr>
        <w:fldChar w:fldCharType="separate"/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lang w:val="en-GB"/>
        </w:rPr>
        <w:fldChar w:fldCharType="end"/>
      </w:r>
      <w:bookmarkEnd w:id="8"/>
      <w:r w:rsidR="00EA6DDC" w:rsidRPr="00A24D72">
        <w:rPr>
          <w:rFonts w:ascii="Gill Sans MT" w:hAnsi="Gill Sans MT" w:cs="Calibri"/>
          <w:i/>
          <w:lang w:val="en-GB"/>
        </w:rPr>
        <w:t>/</w:t>
      </w:r>
      <w:r w:rsidR="00EA6DDC" w:rsidRPr="00A24D72">
        <w:rPr>
          <w:rFonts w:ascii="Gill Sans MT" w:hAnsi="Gill Sans MT" w:cs="Calibri"/>
          <w:i/>
          <w:lang w:val="en-GB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9" w:name="Texto18"/>
      <w:r w:rsidR="00EA6DDC" w:rsidRPr="00A24D72">
        <w:rPr>
          <w:rFonts w:ascii="Gill Sans MT" w:hAnsi="Gill Sans MT" w:cs="Calibri"/>
          <w:i/>
          <w:lang w:val="en-GB"/>
        </w:rPr>
        <w:instrText xml:space="preserve"> FORMTEXT </w:instrText>
      </w:r>
      <w:r w:rsidR="00EA6DDC" w:rsidRPr="00A24D72">
        <w:rPr>
          <w:rFonts w:ascii="Gill Sans MT" w:hAnsi="Gill Sans MT" w:cs="Calibri"/>
          <w:i/>
          <w:lang w:val="en-GB"/>
        </w:rPr>
      </w:r>
      <w:r w:rsidR="00EA6DDC" w:rsidRPr="00A24D72">
        <w:rPr>
          <w:rFonts w:ascii="Gill Sans MT" w:hAnsi="Gill Sans MT" w:cs="Calibri"/>
          <w:i/>
          <w:lang w:val="en-GB"/>
        </w:rPr>
        <w:fldChar w:fldCharType="separate"/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lang w:val="en-GB"/>
        </w:rPr>
        <w:fldChar w:fldCharType="end"/>
      </w:r>
      <w:bookmarkEnd w:id="9"/>
      <w:r w:rsidRPr="00A24D72">
        <w:rPr>
          <w:rFonts w:ascii="Gill Sans MT" w:hAnsi="Gill Sans MT" w:cs="Calibri"/>
          <w:i/>
          <w:lang w:val="en-GB"/>
        </w:rPr>
        <w:t>]</w:t>
      </w:r>
      <w:r w:rsidRPr="00A24D72">
        <w:rPr>
          <w:rFonts w:ascii="Gill Sans MT" w:hAnsi="Gill Sans MT" w:cs="Calibri"/>
          <w:lang w:val="en-GB"/>
        </w:rPr>
        <w:t xml:space="preserve"> to </w:t>
      </w:r>
      <w:r w:rsidRPr="00A24D72">
        <w:rPr>
          <w:rFonts w:ascii="Gill Sans MT" w:hAnsi="Gill Sans MT" w:cs="Calibri"/>
          <w:i/>
          <w:lang w:val="en-GB"/>
        </w:rPr>
        <w:t>[</w:t>
      </w:r>
      <w:r w:rsidR="00EA6DDC" w:rsidRPr="00A24D72">
        <w:rPr>
          <w:rFonts w:ascii="Gill Sans MT" w:hAnsi="Gill Sans MT" w:cs="Calibri"/>
          <w:i/>
          <w:lang w:val="en-GB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0" w:name="Texto19"/>
      <w:r w:rsidR="00EA6DDC" w:rsidRPr="00A24D72">
        <w:rPr>
          <w:rFonts w:ascii="Gill Sans MT" w:hAnsi="Gill Sans MT" w:cs="Calibri"/>
          <w:i/>
          <w:lang w:val="en-GB"/>
        </w:rPr>
        <w:instrText xml:space="preserve"> FORMTEXT </w:instrText>
      </w:r>
      <w:r w:rsidR="00EA6DDC" w:rsidRPr="00A24D72">
        <w:rPr>
          <w:rFonts w:ascii="Gill Sans MT" w:hAnsi="Gill Sans MT" w:cs="Calibri"/>
          <w:i/>
          <w:lang w:val="en-GB"/>
        </w:rPr>
      </w:r>
      <w:r w:rsidR="00EA6DDC" w:rsidRPr="00A24D72">
        <w:rPr>
          <w:rFonts w:ascii="Gill Sans MT" w:hAnsi="Gill Sans MT" w:cs="Calibri"/>
          <w:i/>
          <w:lang w:val="en-GB"/>
        </w:rPr>
        <w:fldChar w:fldCharType="separate"/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lang w:val="en-GB"/>
        </w:rPr>
        <w:fldChar w:fldCharType="end"/>
      </w:r>
      <w:bookmarkEnd w:id="10"/>
      <w:r w:rsidR="00EA6DDC" w:rsidRPr="00A24D72">
        <w:rPr>
          <w:rFonts w:ascii="Gill Sans MT" w:hAnsi="Gill Sans MT" w:cs="Calibri"/>
          <w:i/>
          <w:lang w:val="en-GB"/>
        </w:rPr>
        <w:t>/</w:t>
      </w:r>
      <w:r w:rsidR="00EA6DDC" w:rsidRPr="00A24D72">
        <w:rPr>
          <w:rFonts w:ascii="Gill Sans MT" w:hAnsi="Gill Sans MT" w:cs="Calibri"/>
          <w:i/>
          <w:lang w:val="en-GB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1" w:name="Texto20"/>
      <w:r w:rsidR="00EA6DDC" w:rsidRPr="00A24D72">
        <w:rPr>
          <w:rFonts w:ascii="Gill Sans MT" w:hAnsi="Gill Sans MT" w:cs="Calibri"/>
          <w:i/>
          <w:lang w:val="en-GB"/>
        </w:rPr>
        <w:instrText xml:space="preserve"> FORMTEXT </w:instrText>
      </w:r>
      <w:r w:rsidR="00EA6DDC" w:rsidRPr="00A24D72">
        <w:rPr>
          <w:rFonts w:ascii="Gill Sans MT" w:hAnsi="Gill Sans MT" w:cs="Calibri"/>
          <w:i/>
          <w:lang w:val="en-GB"/>
        </w:rPr>
      </w:r>
      <w:r w:rsidR="00EA6DDC" w:rsidRPr="00A24D72">
        <w:rPr>
          <w:rFonts w:ascii="Gill Sans MT" w:hAnsi="Gill Sans MT" w:cs="Calibri"/>
          <w:i/>
          <w:lang w:val="en-GB"/>
        </w:rPr>
        <w:fldChar w:fldCharType="separate"/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lang w:val="en-GB"/>
        </w:rPr>
        <w:fldChar w:fldCharType="end"/>
      </w:r>
      <w:bookmarkEnd w:id="11"/>
      <w:r w:rsidR="00EA6DDC" w:rsidRPr="00A24D72">
        <w:rPr>
          <w:rFonts w:ascii="Gill Sans MT" w:hAnsi="Gill Sans MT" w:cs="Calibri"/>
          <w:i/>
          <w:lang w:val="en-GB"/>
        </w:rPr>
        <w:t>/</w:t>
      </w:r>
      <w:r w:rsidR="00EA6DDC" w:rsidRPr="00A24D72">
        <w:rPr>
          <w:rFonts w:ascii="Gill Sans MT" w:hAnsi="Gill Sans MT" w:cs="Calibri"/>
          <w:i/>
          <w:lang w:val="en-GB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2" w:name="Texto21"/>
      <w:r w:rsidR="00EA6DDC" w:rsidRPr="00A24D72">
        <w:rPr>
          <w:rFonts w:ascii="Gill Sans MT" w:hAnsi="Gill Sans MT" w:cs="Calibri"/>
          <w:i/>
          <w:lang w:val="en-GB"/>
        </w:rPr>
        <w:instrText xml:space="preserve"> FORMTEXT </w:instrText>
      </w:r>
      <w:r w:rsidR="00EA6DDC" w:rsidRPr="00A24D72">
        <w:rPr>
          <w:rFonts w:ascii="Gill Sans MT" w:hAnsi="Gill Sans MT" w:cs="Calibri"/>
          <w:i/>
          <w:lang w:val="en-GB"/>
        </w:rPr>
      </w:r>
      <w:r w:rsidR="00EA6DDC" w:rsidRPr="00A24D72">
        <w:rPr>
          <w:rFonts w:ascii="Gill Sans MT" w:hAnsi="Gill Sans MT" w:cs="Calibri"/>
          <w:i/>
          <w:lang w:val="en-GB"/>
        </w:rPr>
        <w:fldChar w:fldCharType="separate"/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noProof/>
          <w:lang w:val="en-GB"/>
        </w:rPr>
        <w:t> </w:t>
      </w:r>
      <w:r w:rsidR="00EA6DDC" w:rsidRPr="00A24D72">
        <w:rPr>
          <w:rFonts w:ascii="Gill Sans MT" w:hAnsi="Gill Sans MT" w:cs="Calibri"/>
          <w:i/>
          <w:lang w:val="en-GB"/>
        </w:rPr>
        <w:fldChar w:fldCharType="end"/>
      </w:r>
      <w:bookmarkEnd w:id="12"/>
      <w:r w:rsidRPr="00A24D72">
        <w:rPr>
          <w:rFonts w:ascii="Gill Sans MT" w:hAnsi="Gill Sans MT" w:cs="Calibri"/>
          <w:i/>
          <w:lang w:val="en-GB"/>
        </w:rPr>
        <w:t>]</w:t>
      </w:r>
      <w:r w:rsidR="00EA6DDC" w:rsidRPr="00A24D72">
        <w:rPr>
          <w:rFonts w:ascii="Gill Sans MT" w:hAnsi="Gill Sans MT" w:cs="Calibri"/>
          <w:i/>
          <w:lang w:val="en-GB"/>
        </w:rPr>
        <w:t xml:space="preserve"> (dd/mm/yyyy)</w:t>
      </w:r>
    </w:p>
    <w:p w14:paraId="185A8BBD" w14:textId="77777777" w:rsidR="00743F98" w:rsidRPr="00A24D72" w:rsidRDefault="00743F98" w:rsidP="00743F98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Gill Sans MT" w:hAnsi="Gill Sans MT" w:cs="Arial"/>
          <w:b/>
          <w:color w:val="002060"/>
          <w:lang w:val="en-GB"/>
        </w:rPr>
      </w:pPr>
    </w:p>
    <w:p w14:paraId="56E939CE" w14:textId="59808215" w:rsidR="00BD0C31" w:rsidRPr="00A24D72" w:rsidRDefault="00BD0C31" w:rsidP="00F302F2">
      <w:pPr>
        <w:ind w:right="-992"/>
        <w:jc w:val="left"/>
        <w:rPr>
          <w:rFonts w:ascii="Gill Sans MT" w:hAnsi="Gill Sans MT" w:cs="Arial"/>
          <w:b/>
          <w:color w:val="002060"/>
          <w:sz w:val="20"/>
          <w:lang w:val="en-GB"/>
        </w:rPr>
      </w:pPr>
      <w:r w:rsidRPr="00A24D72">
        <w:rPr>
          <w:rFonts w:ascii="Gill Sans MT" w:hAnsi="Gill Sans MT" w:cs="Arial"/>
          <w:b/>
          <w:color w:val="002060"/>
          <w:sz w:val="20"/>
          <w:lang w:val="en-GB"/>
        </w:rPr>
        <w:t xml:space="preserve">The </w:t>
      </w:r>
      <w:r w:rsidR="00153B61" w:rsidRPr="00A24D72">
        <w:rPr>
          <w:rFonts w:ascii="Gill Sans MT" w:hAnsi="Gill Sans MT" w:cs="Arial"/>
          <w:b/>
          <w:color w:val="002060"/>
          <w:sz w:val="20"/>
          <w:lang w:val="en-GB"/>
        </w:rPr>
        <w:t>t</w:t>
      </w:r>
      <w:r w:rsidR="005E466D" w:rsidRPr="00A24D72">
        <w:rPr>
          <w:rFonts w:ascii="Gill Sans MT" w:hAnsi="Gill Sans MT" w:cs="Arial"/>
          <w:b/>
          <w:color w:val="002060"/>
          <w:sz w:val="20"/>
          <w:lang w:val="en-GB"/>
        </w:rPr>
        <w:t>each</w:t>
      </w:r>
      <w:r w:rsidR="00153B61" w:rsidRPr="00A24D72">
        <w:rPr>
          <w:rFonts w:ascii="Gill Sans MT" w:hAnsi="Gill Sans MT" w:cs="Arial"/>
          <w:b/>
          <w:color w:val="002060"/>
          <w:sz w:val="20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3"/>
        <w:gridCol w:w="2178"/>
        <w:gridCol w:w="2063"/>
        <w:gridCol w:w="2184"/>
      </w:tblGrid>
      <w:tr w:rsidR="001B0BB8" w:rsidRPr="00A24D72" w14:paraId="56E939D3" w14:textId="77777777" w:rsidTr="00E5746B">
        <w:trPr>
          <w:trHeight w:val="334"/>
        </w:trPr>
        <w:tc>
          <w:tcPr>
            <w:tcW w:w="2353" w:type="dxa"/>
            <w:shd w:val="clear" w:color="auto" w:fill="FFFFFF"/>
          </w:tcPr>
          <w:p w14:paraId="56E939CF" w14:textId="77777777" w:rsidR="001903D7" w:rsidRPr="00A24D72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 xml:space="preserve">Last </w:t>
            </w:r>
            <w:r w:rsidR="00EC15C9" w:rsidRPr="00A24D72">
              <w:rPr>
                <w:rFonts w:ascii="Gill Sans MT" w:hAnsi="Gill Sans MT" w:cs="Arial"/>
                <w:sz w:val="20"/>
                <w:lang w:val="en-GB"/>
              </w:rPr>
              <w:t>n</w:t>
            </w:r>
            <w:r w:rsidRPr="00A24D72">
              <w:rPr>
                <w:rFonts w:ascii="Gill Sans MT" w:hAnsi="Gill Sans MT" w:cs="Arial"/>
                <w:sz w:val="20"/>
                <w:lang w:val="en-GB"/>
              </w:rPr>
              <w:t>ame</w:t>
            </w:r>
            <w:r w:rsidR="007967A9" w:rsidRPr="00A24D72">
              <w:rPr>
                <w:rFonts w:ascii="Gill Sans MT" w:hAnsi="Gill Sans MT" w:cs="Arial"/>
                <w:sz w:val="20"/>
                <w:lang w:val="en-GB"/>
              </w:rPr>
              <w:t xml:space="preserve"> (s)</w:t>
            </w:r>
          </w:p>
        </w:tc>
        <w:sdt>
          <w:sdtPr>
            <w:rPr>
              <w:rFonts w:ascii="Gill Sans MT" w:hAnsi="Gill Sans MT" w:cs="Arial"/>
              <w:b/>
              <w:noProof/>
              <w:color w:val="002060"/>
              <w:sz w:val="20"/>
              <w:lang w:val="en-GB"/>
            </w:rPr>
            <w:id w:val="-2110648918"/>
            <w:placeholder>
              <w:docPart w:val="DefaultPlaceholder_-1854013440"/>
            </w:placeholder>
            <w:text/>
          </w:sdtPr>
          <w:sdtContent>
            <w:tc>
              <w:tcPr>
                <w:tcW w:w="2178" w:type="dxa"/>
                <w:shd w:val="clear" w:color="auto" w:fill="FFFFFF"/>
              </w:tcPr>
              <w:p w14:paraId="56E939D0" w14:textId="07AB4139" w:rsidR="001903D7" w:rsidRPr="00A24D72" w:rsidRDefault="00E23EBA" w:rsidP="00E5268A">
                <w:pPr>
                  <w:shd w:val="clear" w:color="auto" w:fill="FFFFFF"/>
                  <w:spacing w:after="120"/>
                  <w:ind w:right="-993"/>
                  <w:jc w:val="left"/>
                  <w:rPr>
                    <w:rFonts w:ascii="Gill Sans MT" w:hAnsi="Gill Sans MT" w:cs="Arial"/>
                    <w:b/>
                    <w:color w:val="002060"/>
                    <w:sz w:val="20"/>
                    <w:lang w:val="en-GB"/>
                  </w:rPr>
                </w:pPr>
                <w:r w:rsidRPr="00A24D72">
                  <w:rPr>
                    <w:rFonts w:ascii="Gill Sans MT" w:hAnsi="Gill Sans MT" w:cs="Arial"/>
                    <w:b/>
                    <w:noProof/>
                    <w:color w:val="002060"/>
                    <w:sz w:val="20"/>
                    <w:lang w:val="en-GB"/>
                  </w:rPr>
                  <w:fldChar w:fldCharType="begin">
                    <w:ffData>
                      <w:name w:val="Texto4"/>
                      <w:enabled/>
                      <w:calcOnExit w:val="0"/>
                      <w:textInput/>
                    </w:ffData>
                  </w:fldChar>
                </w:r>
                <w:bookmarkStart w:id="13" w:name="Texto4"/>
                <w:r w:rsidRPr="00A24D72">
                  <w:rPr>
                    <w:rFonts w:ascii="Gill Sans MT" w:hAnsi="Gill Sans MT" w:cs="Arial"/>
                    <w:b/>
                    <w:noProof/>
                    <w:color w:val="002060"/>
                    <w:sz w:val="20"/>
                    <w:lang w:val="en-GB"/>
                  </w:rPr>
                  <w:instrText xml:space="preserve"> FORMTEXT </w:instrText>
                </w:r>
                <w:r w:rsidRPr="00A24D72">
                  <w:rPr>
                    <w:rFonts w:ascii="Gill Sans MT" w:hAnsi="Gill Sans MT" w:cs="Arial"/>
                    <w:b/>
                    <w:noProof/>
                    <w:color w:val="002060"/>
                    <w:sz w:val="20"/>
                    <w:lang w:val="en-GB"/>
                  </w:rPr>
                </w:r>
                <w:r w:rsidRPr="00A24D72">
                  <w:rPr>
                    <w:rFonts w:ascii="Gill Sans MT" w:hAnsi="Gill Sans MT" w:cs="Arial"/>
                    <w:b/>
                    <w:noProof/>
                    <w:color w:val="002060"/>
                    <w:sz w:val="20"/>
                    <w:lang w:val="en-GB"/>
                  </w:rPr>
                  <w:fldChar w:fldCharType="separate"/>
                </w:r>
                <w:r w:rsidRPr="00A24D72">
                  <w:rPr>
                    <w:rFonts w:ascii="Gill Sans MT" w:hAnsi="Gill Sans MT" w:cs="Arial"/>
                    <w:b/>
                    <w:noProof/>
                    <w:color w:val="002060"/>
                    <w:sz w:val="20"/>
                    <w:lang w:val="en-GB"/>
                  </w:rPr>
                  <w:t> </w:t>
                </w:r>
                <w:r w:rsidRPr="00A24D72">
                  <w:rPr>
                    <w:rFonts w:ascii="Gill Sans MT" w:hAnsi="Gill Sans MT" w:cs="Arial"/>
                    <w:b/>
                    <w:noProof/>
                    <w:color w:val="002060"/>
                    <w:sz w:val="20"/>
                    <w:lang w:val="en-GB"/>
                  </w:rPr>
                  <w:t> </w:t>
                </w:r>
                <w:r w:rsidRPr="00A24D72">
                  <w:rPr>
                    <w:rFonts w:ascii="Gill Sans MT" w:hAnsi="Gill Sans MT" w:cs="Arial"/>
                    <w:b/>
                    <w:noProof/>
                    <w:color w:val="002060"/>
                    <w:sz w:val="20"/>
                    <w:lang w:val="en-GB"/>
                  </w:rPr>
                  <w:t> </w:t>
                </w:r>
                <w:r w:rsidRPr="00A24D72">
                  <w:rPr>
                    <w:rFonts w:ascii="Gill Sans MT" w:hAnsi="Gill Sans MT" w:cs="Arial"/>
                    <w:b/>
                    <w:noProof/>
                    <w:color w:val="002060"/>
                    <w:sz w:val="20"/>
                    <w:lang w:val="en-GB"/>
                  </w:rPr>
                  <w:t> </w:t>
                </w:r>
                <w:r w:rsidRPr="00A24D72">
                  <w:rPr>
                    <w:rFonts w:ascii="Gill Sans MT" w:hAnsi="Gill Sans MT" w:cs="Arial"/>
                    <w:b/>
                    <w:noProof/>
                    <w:color w:val="002060"/>
                    <w:sz w:val="20"/>
                    <w:lang w:val="en-GB"/>
                  </w:rPr>
                  <w:t> </w:t>
                </w:r>
                <w:r w:rsidRPr="00A24D72">
                  <w:rPr>
                    <w:rFonts w:ascii="Gill Sans MT" w:hAnsi="Gill Sans MT" w:cs="Arial"/>
                    <w:b/>
                    <w:noProof/>
                    <w:color w:val="002060"/>
                    <w:sz w:val="20"/>
                    <w:lang w:val="en-GB"/>
                  </w:rPr>
                  <w:fldChar w:fldCharType="end"/>
                </w:r>
              </w:p>
            </w:tc>
            <w:bookmarkEnd w:id="13" w:displacedByCustomXml="next"/>
          </w:sdtContent>
        </w:sdt>
        <w:tc>
          <w:tcPr>
            <w:tcW w:w="2063" w:type="dxa"/>
            <w:shd w:val="clear" w:color="auto" w:fill="FFFFFF"/>
          </w:tcPr>
          <w:p w14:paraId="56E939D1" w14:textId="77777777" w:rsidR="001903D7" w:rsidRPr="00A24D72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 xml:space="preserve">First </w:t>
            </w:r>
            <w:r w:rsidR="00EC15C9" w:rsidRPr="00A24D72">
              <w:rPr>
                <w:rFonts w:ascii="Gill Sans MT" w:hAnsi="Gill Sans MT" w:cs="Arial"/>
                <w:sz w:val="20"/>
                <w:lang w:val="en-GB"/>
              </w:rPr>
              <w:t>n</w:t>
            </w:r>
            <w:r w:rsidRPr="00A24D72">
              <w:rPr>
                <w:rFonts w:ascii="Gill Sans MT" w:hAnsi="Gill Sans MT" w:cs="Arial"/>
                <w:sz w:val="20"/>
                <w:lang w:val="en-GB"/>
              </w:rPr>
              <w:t>ame</w:t>
            </w:r>
            <w:r w:rsidR="007967A9" w:rsidRPr="00A24D72">
              <w:rPr>
                <w:rFonts w:ascii="Gill Sans MT" w:hAnsi="Gill Sans MT" w:cs="Arial"/>
                <w:sz w:val="20"/>
                <w:lang w:val="en-GB"/>
              </w:rPr>
              <w:t xml:space="preserve"> (s)</w:t>
            </w:r>
          </w:p>
        </w:tc>
        <w:tc>
          <w:tcPr>
            <w:tcW w:w="2184" w:type="dxa"/>
            <w:shd w:val="clear" w:color="auto" w:fill="FFFFFF"/>
          </w:tcPr>
          <w:p w14:paraId="56E939D2" w14:textId="00E3007D" w:rsidR="001903D7" w:rsidRPr="00A24D72" w:rsidRDefault="00E23EBA" w:rsidP="00E5268A">
            <w:pPr>
              <w:shd w:val="clear" w:color="auto" w:fill="FFFFFF"/>
              <w:spacing w:after="120"/>
              <w:ind w:right="-993"/>
              <w:jc w:val="left"/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4" w:name="Texto5"/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instrText xml:space="preserve"> FORMTEXT </w:instrText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fldChar w:fldCharType="separate"/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fldChar w:fldCharType="end"/>
            </w:r>
            <w:bookmarkEnd w:id="14"/>
          </w:p>
        </w:tc>
      </w:tr>
      <w:tr w:rsidR="003D7EC0" w:rsidRPr="00A24D72" w14:paraId="56E939D8" w14:textId="77777777" w:rsidTr="00E5746B">
        <w:trPr>
          <w:trHeight w:val="412"/>
        </w:trPr>
        <w:tc>
          <w:tcPr>
            <w:tcW w:w="2353" w:type="dxa"/>
            <w:shd w:val="clear" w:color="auto" w:fill="FFFFFF"/>
          </w:tcPr>
          <w:p w14:paraId="56E939D4" w14:textId="77777777" w:rsidR="00DF7065" w:rsidRPr="00A24D72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Gill Sans MT" w:hAnsi="Gill Sans MT" w:cs="Arial"/>
                <w:sz w:val="20"/>
                <w:lang w:val="is-IS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>Seniority</w:t>
            </w:r>
            <w:r w:rsidR="007967A9" w:rsidRPr="00A24D72">
              <w:rPr>
                <w:rStyle w:val="Refdenotadefim"/>
                <w:rFonts w:ascii="Gill Sans MT" w:hAnsi="Gill Sans MT" w:cs="Arial"/>
                <w:sz w:val="20"/>
                <w:lang w:val="en-GB"/>
              </w:rPr>
              <w:endnoteReference w:id="2"/>
            </w:r>
          </w:p>
        </w:tc>
        <w:sdt>
          <w:sdtPr>
            <w:rPr>
              <w:rFonts w:ascii="Gill Sans MT" w:hAnsi="Gill Sans MT" w:cs="Arial"/>
              <w:noProof/>
              <w:color w:val="002060"/>
              <w:sz w:val="20"/>
              <w:lang w:val="en-GB"/>
            </w:rPr>
            <w:id w:val="-723907436"/>
            <w:placeholder>
              <w:docPart w:val="DefaultPlaceholder_-1854013440"/>
            </w:placeholder>
            <w:text/>
          </w:sdtPr>
          <w:sdtContent>
            <w:tc>
              <w:tcPr>
                <w:tcW w:w="2178" w:type="dxa"/>
                <w:shd w:val="clear" w:color="auto" w:fill="FFFFFF"/>
              </w:tcPr>
              <w:p w14:paraId="56E939D5" w14:textId="16D36911" w:rsidR="001903D7" w:rsidRPr="00A24D72" w:rsidRDefault="00E716A1" w:rsidP="00B223B0">
                <w:pPr>
                  <w:shd w:val="clear" w:color="auto" w:fill="FFFFFF"/>
                  <w:spacing w:after="120"/>
                  <w:ind w:right="-993"/>
                  <w:jc w:val="left"/>
                  <w:rPr>
                    <w:rFonts w:ascii="Gill Sans MT" w:hAnsi="Gill Sans MT" w:cs="Arial"/>
                    <w:color w:val="002060"/>
                    <w:sz w:val="20"/>
                    <w:lang w:val="en-GB"/>
                  </w:rPr>
                </w:pPr>
                <w:r w:rsidRPr="00A24D72">
                  <w:rPr>
                    <w:rFonts w:ascii="Gill Sans MT" w:hAnsi="Gill Sans MT" w:cs="Arial"/>
                    <w:noProof/>
                    <w:color w:val="002060"/>
                    <w:sz w:val="20"/>
                    <w:lang w:val="en-GB"/>
                  </w:rPr>
                  <w:fldChar w:fldCharType="begin">
                    <w:ffData>
                      <w:name w:val="Texto3"/>
                      <w:enabled/>
                      <w:calcOnExit w:val="0"/>
                      <w:textInput/>
                    </w:ffData>
                  </w:fldChar>
                </w:r>
                <w:bookmarkStart w:id="15" w:name="Texto3"/>
                <w:r w:rsidRPr="00A24D72">
                  <w:rPr>
                    <w:rFonts w:ascii="Gill Sans MT" w:hAnsi="Gill Sans MT" w:cs="Arial"/>
                    <w:noProof/>
                    <w:color w:val="002060"/>
                    <w:sz w:val="20"/>
                    <w:lang w:val="en-GB"/>
                  </w:rPr>
                  <w:instrText xml:space="preserve"> FORMTEXT </w:instrText>
                </w:r>
                <w:r w:rsidRPr="00A24D72">
                  <w:rPr>
                    <w:rFonts w:ascii="Gill Sans MT" w:hAnsi="Gill Sans MT" w:cs="Arial"/>
                    <w:noProof/>
                    <w:color w:val="002060"/>
                    <w:sz w:val="20"/>
                    <w:lang w:val="en-GB"/>
                  </w:rPr>
                </w:r>
                <w:r w:rsidRPr="00A24D72">
                  <w:rPr>
                    <w:rFonts w:ascii="Gill Sans MT" w:hAnsi="Gill Sans MT" w:cs="Arial"/>
                    <w:noProof/>
                    <w:color w:val="002060"/>
                    <w:sz w:val="20"/>
                    <w:lang w:val="en-GB"/>
                  </w:rPr>
                  <w:fldChar w:fldCharType="separate"/>
                </w:r>
                <w:r w:rsidRPr="00A24D72">
                  <w:rPr>
                    <w:rFonts w:ascii="Gill Sans MT" w:hAnsi="Gill Sans MT" w:cs="Arial"/>
                    <w:noProof/>
                    <w:color w:val="002060"/>
                    <w:sz w:val="20"/>
                    <w:lang w:val="en-GB"/>
                  </w:rPr>
                  <w:t> </w:t>
                </w:r>
                <w:r w:rsidRPr="00A24D72">
                  <w:rPr>
                    <w:rFonts w:ascii="Gill Sans MT" w:hAnsi="Gill Sans MT" w:cs="Arial"/>
                    <w:noProof/>
                    <w:color w:val="002060"/>
                    <w:sz w:val="20"/>
                    <w:lang w:val="en-GB"/>
                  </w:rPr>
                  <w:t> </w:t>
                </w:r>
                <w:r w:rsidRPr="00A24D72">
                  <w:rPr>
                    <w:rFonts w:ascii="Gill Sans MT" w:hAnsi="Gill Sans MT" w:cs="Arial"/>
                    <w:noProof/>
                    <w:color w:val="002060"/>
                    <w:sz w:val="20"/>
                    <w:lang w:val="en-GB"/>
                  </w:rPr>
                  <w:t> </w:t>
                </w:r>
                <w:r w:rsidRPr="00A24D72">
                  <w:rPr>
                    <w:rFonts w:ascii="Gill Sans MT" w:hAnsi="Gill Sans MT" w:cs="Arial"/>
                    <w:noProof/>
                    <w:color w:val="002060"/>
                    <w:sz w:val="20"/>
                    <w:lang w:val="en-GB"/>
                  </w:rPr>
                  <w:t> </w:t>
                </w:r>
                <w:r w:rsidRPr="00A24D72">
                  <w:rPr>
                    <w:rFonts w:ascii="Gill Sans MT" w:hAnsi="Gill Sans MT" w:cs="Arial"/>
                    <w:noProof/>
                    <w:color w:val="002060"/>
                    <w:sz w:val="20"/>
                    <w:lang w:val="en-GB"/>
                  </w:rPr>
                  <w:t> </w:t>
                </w:r>
                <w:r w:rsidRPr="00A24D72">
                  <w:rPr>
                    <w:rFonts w:ascii="Gill Sans MT" w:hAnsi="Gill Sans MT" w:cs="Arial"/>
                    <w:noProof/>
                    <w:color w:val="002060"/>
                    <w:sz w:val="20"/>
                    <w:lang w:val="en-GB"/>
                  </w:rPr>
                  <w:fldChar w:fldCharType="end"/>
                </w:r>
              </w:p>
            </w:tc>
            <w:bookmarkEnd w:id="15" w:displacedByCustomXml="next"/>
          </w:sdtContent>
        </w:sdt>
        <w:tc>
          <w:tcPr>
            <w:tcW w:w="2063" w:type="dxa"/>
            <w:shd w:val="clear" w:color="auto" w:fill="FFFFFF"/>
          </w:tcPr>
          <w:p w14:paraId="56E939D6" w14:textId="77777777" w:rsidR="001903D7" w:rsidRPr="00A24D72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>Nationality</w:t>
            </w:r>
            <w:r w:rsidR="007967A9" w:rsidRPr="00A24D72">
              <w:rPr>
                <w:rStyle w:val="Refdenotadefim"/>
                <w:rFonts w:ascii="Gill Sans MT" w:hAnsi="Gill Sans MT" w:cs="Arial"/>
                <w:sz w:val="20"/>
                <w:lang w:val="en-GB"/>
              </w:rPr>
              <w:endnoteReference w:id="3"/>
            </w:r>
          </w:p>
        </w:tc>
        <w:tc>
          <w:tcPr>
            <w:tcW w:w="2184" w:type="dxa"/>
            <w:shd w:val="clear" w:color="auto" w:fill="FFFFFF"/>
          </w:tcPr>
          <w:p w14:paraId="56E939D7" w14:textId="6B7B1EDD" w:rsidR="001903D7" w:rsidRPr="00A24D72" w:rsidRDefault="00E23EBA" w:rsidP="00E5746B">
            <w:pPr>
              <w:shd w:val="clear" w:color="auto" w:fill="FFFFFF"/>
              <w:spacing w:after="120"/>
              <w:ind w:right="-993"/>
              <w:jc w:val="left"/>
              <w:rPr>
                <w:rFonts w:ascii="Gill Sans MT" w:hAnsi="Gill Sans MT" w:cs="Arial"/>
                <w:b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b/>
                <w:sz w:val="20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6" w:name="Texto6"/>
            <w:r w:rsidRPr="00A24D72">
              <w:rPr>
                <w:rFonts w:ascii="Gill Sans MT" w:hAnsi="Gill Sans MT" w:cs="Arial"/>
                <w:b/>
                <w:sz w:val="20"/>
                <w:lang w:val="en-GB"/>
              </w:rPr>
              <w:instrText xml:space="preserve"> FORMTEXT </w:instrText>
            </w:r>
            <w:r w:rsidRPr="00A24D72">
              <w:rPr>
                <w:rFonts w:ascii="Gill Sans MT" w:hAnsi="Gill Sans MT" w:cs="Arial"/>
                <w:b/>
                <w:sz w:val="20"/>
                <w:lang w:val="en-GB"/>
              </w:rPr>
            </w:r>
            <w:r w:rsidRPr="00A24D72">
              <w:rPr>
                <w:rFonts w:ascii="Gill Sans MT" w:hAnsi="Gill Sans MT" w:cs="Arial"/>
                <w:b/>
                <w:sz w:val="20"/>
                <w:lang w:val="en-GB"/>
              </w:rPr>
              <w:fldChar w:fldCharType="separate"/>
            </w:r>
            <w:r w:rsidRPr="00A24D72">
              <w:rPr>
                <w:rFonts w:ascii="Gill Sans MT" w:hAnsi="Gill Sans MT" w:cs="Arial"/>
                <w:b/>
                <w:noProof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sz w:val="20"/>
                <w:lang w:val="en-GB"/>
              </w:rPr>
              <w:fldChar w:fldCharType="end"/>
            </w:r>
            <w:bookmarkEnd w:id="16"/>
          </w:p>
        </w:tc>
      </w:tr>
      <w:tr w:rsidR="003D7EC0" w:rsidRPr="00A24D72" w14:paraId="56E939DD" w14:textId="77777777" w:rsidTr="00E5746B">
        <w:tc>
          <w:tcPr>
            <w:tcW w:w="2353" w:type="dxa"/>
            <w:shd w:val="clear" w:color="auto" w:fill="FFFFFF"/>
          </w:tcPr>
          <w:p w14:paraId="56E939D9" w14:textId="0FEEDBDE" w:rsidR="001903D7" w:rsidRPr="00A24D72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>Sex</w:t>
            </w:r>
            <w:r w:rsidR="00AA0AF4" w:rsidRPr="00A24D72">
              <w:rPr>
                <w:rFonts w:ascii="Gill Sans MT" w:hAnsi="Gill Sans MT" w:cs="Arial"/>
                <w:sz w:val="20"/>
                <w:lang w:val="en-GB"/>
              </w:rPr>
              <w:t xml:space="preserve"> </w:t>
            </w:r>
            <w:r w:rsidR="00AA0AF4" w:rsidRPr="00A24D72">
              <w:rPr>
                <w:rFonts w:ascii="Gill Sans MT" w:hAnsi="Gill Sans MT" w:cs="Calibri"/>
                <w:sz w:val="20"/>
                <w:lang w:val="en-GB"/>
              </w:rPr>
              <w:t>[</w:t>
            </w:r>
            <w:r w:rsidR="00AA0AF4" w:rsidRPr="00A24D72">
              <w:rPr>
                <w:rFonts w:ascii="Gill Sans MT" w:hAnsi="Gill Sans MT" w:cs="Calibri"/>
                <w:i/>
                <w:sz w:val="20"/>
                <w:lang w:val="en-GB"/>
              </w:rPr>
              <w:t>M/F</w:t>
            </w:r>
            <w:r w:rsidR="00743F98" w:rsidRPr="00A24D72">
              <w:rPr>
                <w:rFonts w:ascii="Gill Sans MT" w:hAnsi="Gill Sans MT" w:cs="Calibri"/>
                <w:i/>
                <w:sz w:val="20"/>
                <w:lang w:val="en-GB"/>
              </w:rPr>
              <w:t>/Undefined</w:t>
            </w:r>
            <w:r w:rsidR="00AA0AF4" w:rsidRPr="00A24D72">
              <w:rPr>
                <w:rFonts w:ascii="Gill Sans MT" w:hAnsi="Gill Sans MT" w:cs="Calibri"/>
                <w:sz w:val="20"/>
                <w:lang w:val="en-GB"/>
              </w:rPr>
              <w:t>]</w:t>
            </w:r>
          </w:p>
        </w:tc>
        <w:sdt>
          <w:sdtPr>
            <w:rPr>
              <w:rFonts w:ascii="Gill Sans MT" w:hAnsi="Gill Sans MT" w:cs="Arial"/>
              <w:noProof/>
              <w:color w:val="002060"/>
              <w:sz w:val="20"/>
              <w:lang w:val="en-GB"/>
            </w:rPr>
            <w:id w:val="383375753"/>
            <w:placeholder>
              <w:docPart w:val="DefaultPlaceholder_-1854013440"/>
            </w:placeholder>
            <w:text/>
          </w:sdtPr>
          <w:sdtContent>
            <w:tc>
              <w:tcPr>
                <w:tcW w:w="2178" w:type="dxa"/>
                <w:shd w:val="clear" w:color="auto" w:fill="FFFFFF"/>
              </w:tcPr>
              <w:p w14:paraId="56E939DA" w14:textId="1EBC9E0E" w:rsidR="001903D7" w:rsidRPr="00A24D72" w:rsidRDefault="00E716A1" w:rsidP="00B223B0">
                <w:pPr>
                  <w:shd w:val="clear" w:color="auto" w:fill="FFFFFF"/>
                  <w:spacing w:after="120"/>
                  <w:ind w:right="-993"/>
                  <w:jc w:val="left"/>
                  <w:rPr>
                    <w:rFonts w:ascii="Gill Sans MT" w:hAnsi="Gill Sans MT" w:cs="Arial"/>
                    <w:color w:val="002060"/>
                    <w:sz w:val="20"/>
                    <w:lang w:val="en-GB"/>
                  </w:rPr>
                </w:pPr>
                <w:r w:rsidRPr="00A24D72">
                  <w:rPr>
                    <w:rFonts w:ascii="Gill Sans MT" w:hAnsi="Gill Sans MT" w:cs="Arial"/>
                    <w:noProof/>
                    <w:color w:val="002060"/>
                    <w:sz w:val="20"/>
                    <w:lang w:val="en-GB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bookmarkStart w:id="17" w:name="Texto2"/>
                <w:r w:rsidRPr="00A24D72">
                  <w:rPr>
                    <w:rFonts w:ascii="Gill Sans MT" w:hAnsi="Gill Sans MT" w:cs="Arial"/>
                    <w:noProof/>
                    <w:color w:val="002060"/>
                    <w:sz w:val="20"/>
                    <w:lang w:val="en-GB"/>
                  </w:rPr>
                  <w:instrText xml:space="preserve"> FORMTEXT </w:instrText>
                </w:r>
                <w:r w:rsidRPr="00A24D72">
                  <w:rPr>
                    <w:rFonts w:ascii="Gill Sans MT" w:hAnsi="Gill Sans MT" w:cs="Arial"/>
                    <w:noProof/>
                    <w:color w:val="002060"/>
                    <w:sz w:val="20"/>
                    <w:lang w:val="en-GB"/>
                  </w:rPr>
                </w:r>
                <w:r w:rsidRPr="00A24D72">
                  <w:rPr>
                    <w:rFonts w:ascii="Gill Sans MT" w:hAnsi="Gill Sans MT" w:cs="Arial"/>
                    <w:noProof/>
                    <w:color w:val="002060"/>
                    <w:sz w:val="20"/>
                    <w:lang w:val="en-GB"/>
                  </w:rPr>
                  <w:fldChar w:fldCharType="separate"/>
                </w:r>
                <w:r w:rsidRPr="00A24D72">
                  <w:rPr>
                    <w:rFonts w:ascii="Gill Sans MT" w:hAnsi="Gill Sans MT" w:cs="Arial"/>
                    <w:noProof/>
                    <w:color w:val="002060"/>
                    <w:sz w:val="20"/>
                    <w:lang w:val="en-GB"/>
                  </w:rPr>
                  <w:t> </w:t>
                </w:r>
                <w:r w:rsidRPr="00A24D72">
                  <w:rPr>
                    <w:rFonts w:ascii="Gill Sans MT" w:hAnsi="Gill Sans MT" w:cs="Arial"/>
                    <w:noProof/>
                    <w:color w:val="002060"/>
                    <w:sz w:val="20"/>
                    <w:lang w:val="en-GB"/>
                  </w:rPr>
                  <w:t> </w:t>
                </w:r>
                <w:r w:rsidRPr="00A24D72">
                  <w:rPr>
                    <w:rFonts w:ascii="Gill Sans MT" w:hAnsi="Gill Sans MT" w:cs="Arial"/>
                    <w:noProof/>
                    <w:color w:val="002060"/>
                    <w:sz w:val="20"/>
                    <w:lang w:val="en-GB"/>
                  </w:rPr>
                  <w:t> </w:t>
                </w:r>
                <w:r w:rsidRPr="00A24D72">
                  <w:rPr>
                    <w:rFonts w:ascii="Gill Sans MT" w:hAnsi="Gill Sans MT" w:cs="Arial"/>
                    <w:noProof/>
                    <w:color w:val="002060"/>
                    <w:sz w:val="20"/>
                    <w:lang w:val="en-GB"/>
                  </w:rPr>
                  <w:t> </w:t>
                </w:r>
                <w:r w:rsidRPr="00A24D72">
                  <w:rPr>
                    <w:rFonts w:ascii="Gill Sans MT" w:hAnsi="Gill Sans MT" w:cs="Arial"/>
                    <w:noProof/>
                    <w:color w:val="002060"/>
                    <w:sz w:val="20"/>
                    <w:lang w:val="en-GB"/>
                  </w:rPr>
                  <w:t> </w:t>
                </w:r>
                <w:r w:rsidRPr="00A24D72">
                  <w:rPr>
                    <w:rFonts w:ascii="Gill Sans MT" w:hAnsi="Gill Sans MT" w:cs="Arial"/>
                    <w:noProof/>
                    <w:color w:val="002060"/>
                    <w:sz w:val="20"/>
                    <w:lang w:val="en-GB"/>
                  </w:rPr>
                  <w:fldChar w:fldCharType="end"/>
                </w:r>
              </w:p>
            </w:tc>
            <w:bookmarkEnd w:id="17" w:displacedByCustomXml="next"/>
          </w:sdtContent>
        </w:sdt>
        <w:tc>
          <w:tcPr>
            <w:tcW w:w="2063" w:type="dxa"/>
            <w:shd w:val="clear" w:color="auto" w:fill="FFFFFF"/>
          </w:tcPr>
          <w:p w14:paraId="56E939DB" w14:textId="77777777" w:rsidR="001903D7" w:rsidRPr="00A24D72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>Academic year</w:t>
            </w:r>
          </w:p>
        </w:tc>
        <w:tc>
          <w:tcPr>
            <w:tcW w:w="2184" w:type="dxa"/>
            <w:shd w:val="clear" w:color="auto" w:fill="FFFFFF"/>
          </w:tcPr>
          <w:p w14:paraId="56E939DC" w14:textId="180C40AA" w:rsidR="001903D7" w:rsidRPr="00A24D72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>20</w:t>
            </w:r>
            <w:r w:rsidR="00E23EBA" w:rsidRPr="00A24D72">
              <w:rPr>
                <w:rFonts w:ascii="Gill Sans MT" w:hAnsi="Gill Sans MT" w:cs="Arial"/>
                <w:sz w:val="20"/>
                <w:lang w:val="en-GB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8" w:name="Texto7"/>
            <w:r w:rsidR="00E23EBA" w:rsidRPr="00A24D72">
              <w:rPr>
                <w:rFonts w:ascii="Gill Sans MT" w:hAnsi="Gill Sans MT" w:cs="Arial"/>
                <w:sz w:val="20"/>
                <w:lang w:val="en-GB"/>
              </w:rPr>
              <w:instrText xml:space="preserve"> FORMTEXT </w:instrText>
            </w:r>
            <w:r w:rsidR="00E23EBA" w:rsidRPr="00A24D72">
              <w:rPr>
                <w:rFonts w:ascii="Gill Sans MT" w:hAnsi="Gill Sans MT" w:cs="Arial"/>
                <w:sz w:val="20"/>
                <w:lang w:val="en-GB"/>
              </w:rPr>
            </w:r>
            <w:r w:rsidR="00E23EBA" w:rsidRPr="00A24D72">
              <w:rPr>
                <w:rFonts w:ascii="Gill Sans MT" w:hAnsi="Gill Sans MT" w:cs="Arial"/>
                <w:sz w:val="20"/>
                <w:lang w:val="en-GB"/>
              </w:rPr>
              <w:fldChar w:fldCharType="separate"/>
            </w:r>
            <w:r w:rsidR="00E23EBA" w:rsidRPr="00A24D72">
              <w:rPr>
                <w:rFonts w:ascii="Gill Sans MT" w:hAnsi="Gill Sans MT" w:cs="Arial"/>
                <w:noProof/>
                <w:sz w:val="20"/>
                <w:lang w:val="en-GB"/>
              </w:rPr>
              <w:t> </w:t>
            </w:r>
            <w:r w:rsidR="00E23EBA" w:rsidRPr="00A24D72">
              <w:rPr>
                <w:rFonts w:ascii="Gill Sans MT" w:hAnsi="Gill Sans MT" w:cs="Arial"/>
                <w:noProof/>
                <w:sz w:val="20"/>
                <w:lang w:val="en-GB"/>
              </w:rPr>
              <w:t> </w:t>
            </w:r>
            <w:r w:rsidR="00E23EBA" w:rsidRPr="00A24D72">
              <w:rPr>
                <w:rFonts w:ascii="Gill Sans MT" w:hAnsi="Gill Sans MT" w:cs="Arial"/>
                <w:noProof/>
                <w:sz w:val="20"/>
                <w:lang w:val="en-GB"/>
              </w:rPr>
              <w:t> </w:t>
            </w:r>
            <w:r w:rsidR="00E23EBA" w:rsidRPr="00A24D72">
              <w:rPr>
                <w:rFonts w:ascii="Gill Sans MT" w:hAnsi="Gill Sans MT" w:cs="Arial"/>
                <w:noProof/>
                <w:sz w:val="20"/>
                <w:lang w:val="en-GB"/>
              </w:rPr>
              <w:t> </w:t>
            </w:r>
            <w:r w:rsidR="00E23EBA" w:rsidRPr="00A24D72">
              <w:rPr>
                <w:rFonts w:ascii="Gill Sans MT" w:hAnsi="Gill Sans MT" w:cs="Arial"/>
                <w:noProof/>
                <w:sz w:val="20"/>
                <w:lang w:val="en-GB"/>
              </w:rPr>
              <w:t> </w:t>
            </w:r>
            <w:r w:rsidR="00E23EBA" w:rsidRPr="00A24D72">
              <w:rPr>
                <w:rFonts w:ascii="Gill Sans MT" w:hAnsi="Gill Sans MT" w:cs="Arial"/>
                <w:sz w:val="20"/>
                <w:lang w:val="en-GB"/>
              </w:rPr>
              <w:fldChar w:fldCharType="end"/>
            </w:r>
            <w:bookmarkEnd w:id="18"/>
            <w:r w:rsidRPr="00A24D72">
              <w:rPr>
                <w:rFonts w:ascii="Gill Sans MT" w:hAnsi="Gill Sans MT" w:cs="Arial"/>
                <w:sz w:val="20"/>
                <w:lang w:val="en-GB"/>
              </w:rPr>
              <w:t>/20</w:t>
            </w:r>
            <w:r w:rsidR="00E23EBA" w:rsidRPr="00A24D72">
              <w:rPr>
                <w:rFonts w:ascii="Gill Sans MT" w:hAnsi="Gill Sans MT" w:cs="Arial"/>
                <w:sz w:val="20"/>
                <w:lang w:val="en-GB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9" w:name="Texto8"/>
            <w:r w:rsidR="00E23EBA" w:rsidRPr="00A24D72">
              <w:rPr>
                <w:rFonts w:ascii="Gill Sans MT" w:hAnsi="Gill Sans MT" w:cs="Arial"/>
                <w:sz w:val="20"/>
                <w:lang w:val="en-GB"/>
              </w:rPr>
              <w:instrText xml:space="preserve"> FORMTEXT </w:instrText>
            </w:r>
            <w:r w:rsidR="00E23EBA" w:rsidRPr="00A24D72">
              <w:rPr>
                <w:rFonts w:ascii="Gill Sans MT" w:hAnsi="Gill Sans MT" w:cs="Arial"/>
                <w:sz w:val="20"/>
                <w:lang w:val="en-GB"/>
              </w:rPr>
            </w:r>
            <w:r w:rsidR="00E23EBA" w:rsidRPr="00A24D72">
              <w:rPr>
                <w:rFonts w:ascii="Gill Sans MT" w:hAnsi="Gill Sans MT" w:cs="Arial"/>
                <w:sz w:val="20"/>
                <w:lang w:val="en-GB"/>
              </w:rPr>
              <w:fldChar w:fldCharType="separate"/>
            </w:r>
            <w:r w:rsidR="00E23EBA" w:rsidRPr="00A24D72">
              <w:rPr>
                <w:rFonts w:ascii="Gill Sans MT" w:hAnsi="Gill Sans MT" w:cs="Arial"/>
                <w:noProof/>
                <w:sz w:val="20"/>
                <w:lang w:val="en-GB"/>
              </w:rPr>
              <w:t> </w:t>
            </w:r>
            <w:r w:rsidR="00E23EBA" w:rsidRPr="00A24D72">
              <w:rPr>
                <w:rFonts w:ascii="Gill Sans MT" w:hAnsi="Gill Sans MT" w:cs="Arial"/>
                <w:noProof/>
                <w:sz w:val="20"/>
                <w:lang w:val="en-GB"/>
              </w:rPr>
              <w:t> </w:t>
            </w:r>
            <w:r w:rsidR="00E23EBA" w:rsidRPr="00A24D72">
              <w:rPr>
                <w:rFonts w:ascii="Gill Sans MT" w:hAnsi="Gill Sans MT" w:cs="Arial"/>
                <w:noProof/>
                <w:sz w:val="20"/>
                <w:lang w:val="en-GB"/>
              </w:rPr>
              <w:t> </w:t>
            </w:r>
            <w:r w:rsidR="00E23EBA" w:rsidRPr="00A24D72">
              <w:rPr>
                <w:rFonts w:ascii="Gill Sans MT" w:hAnsi="Gill Sans MT" w:cs="Arial"/>
                <w:noProof/>
                <w:sz w:val="20"/>
                <w:lang w:val="en-GB"/>
              </w:rPr>
              <w:t> </w:t>
            </w:r>
            <w:r w:rsidR="00E23EBA" w:rsidRPr="00A24D72">
              <w:rPr>
                <w:rFonts w:ascii="Gill Sans MT" w:hAnsi="Gill Sans MT" w:cs="Arial"/>
                <w:noProof/>
                <w:sz w:val="20"/>
                <w:lang w:val="en-GB"/>
              </w:rPr>
              <w:t> </w:t>
            </w:r>
            <w:r w:rsidR="00E23EBA" w:rsidRPr="00A24D72">
              <w:rPr>
                <w:rFonts w:ascii="Gill Sans MT" w:hAnsi="Gill Sans MT" w:cs="Arial"/>
                <w:sz w:val="20"/>
                <w:lang w:val="en-GB"/>
              </w:rPr>
              <w:fldChar w:fldCharType="end"/>
            </w:r>
            <w:bookmarkEnd w:id="19"/>
          </w:p>
        </w:tc>
      </w:tr>
      <w:tr w:rsidR="0081766A" w:rsidRPr="00A24D72" w14:paraId="56E939E2" w14:textId="77777777" w:rsidTr="00E5746B">
        <w:tc>
          <w:tcPr>
            <w:tcW w:w="2353" w:type="dxa"/>
            <w:shd w:val="clear" w:color="auto" w:fill="FFFFFF"/>
          </w:tcPr>
          <w:p w14:paraId="56E939DE" w14:textId="77777777" w:rsidR="0081766A" w:rsidRPr="00A24D72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>E-mail</w:t>
            </w:r>
          </w:p>
        </w:tc>
        <w:tc>
          <w:tcPr>
            <w:tcW w:w="6425" w:type="dxa"/>
            <w:gridSpan w:val="3"/>
            <w:shd w:val="clear" w:color="auto" w:fill="FFFFFF"/>
          </w:tcPr>
          <w:p w14:paraId="56E939E1" w14:textId="4A8AA670" w:rsidR="0081766A" w:rsidRPr="00A24D72" w:rsidRDefault="00E716A1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0" w:name="Texto1"/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instrText xml:space="preserve"> FORMTEXT </w:instrText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fldChar w:fldCharType="separate"/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fldChar w:fldCharType="end"/>
            </w:r>
            <w:bookmarkEnd w:id="20"/>
          </w:p>
        </w:tc>
      </w:tr>
    </w:tbl>
    <w:p w14:paraId="56E939E3" w14:textId="77777777" w:rsidR="001166B5" w:rsidRPr="00A24D72" w:rsidRDefault="001166B5" w:rsidP="00107B17">
      <w:pPr>
        <w:shd w:val="clear" w:color="auto" w:fill="FFFFFF"/>
        <w:spacing w:after="120"/>
        <w:ind w:right="-992"/>
        <w:jc w:val="left"/>
        <w:rPr>
          <w:rFonts w:ascii="Gill Sans MT" w:hAnsi="Gill Sans MT" w:cs="Arial"/>
          <w:b/>
          <w:color w:val="002060"/>
          <w:sz w:val="20"/>
          <w:lang w:val="en-GB"/>
        </w:rPr>
      </w:pPr>
    </w:p>
    <w:p w14:paraId="56E939E4" w14:textId="4C817D95" w:rsidR="007967A9" w:rsidRPr="00A24D72" w:rsidRDefault="007967A9" w:rsidP="00107B17">
      <w:pPr>
        <w:shd w:val="clear" w:color="auto" w:fill="FFFFFF"/>
        <w:ind w:right="-992"/>
        <w:jc w:val="left"/>
        <w:rPr>
          <w:rFonts w:ascii="Gill Sans MT" w:hAnsi="Gill Sans MT" w:cs="Arial"/>
          <w:b/>
          <w:color w:val="002060"/>
          <w:sz w:val="20"/>
          <w:lang w:val="is-IS"/>
        </w:rPr>
      </w:pPr>
      <w:r w:rsidRPr="00A24D72">
        <w:rPr>
          <w:rFonts w:ascii="Gill Sans MT" w:hAnsi="Gill Sans MT" w:cs="Arial"/>
          <w:b/>
          <w:color w:val="002060"/>
          <w:sz w:val="20"/>
          <w:lang w:val="en-GB"/>
        </w:rPr>
        <w:t xml:space="preserve">The Sending </w:t>
      </w:r>
      <w:r w:rsidR="0095209A" w:rsidRPr="00A24D72">
        <w:rPr>
          <w:rFonts w:ascii="Gill Sans MT" w:hAnsi="Gill Sans MT" w:cs="Arial"/>
          <w:b/>
          <w:color w:val="002060"/>
          <w:sz w:val="20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2"/>
        <w:gridCol w:w="2196"/>
        <w:gridCol w:w="2212"/>
        <w:gridCol w:w="2182"/>
      </w:tblGrid>
      <w:tr w:rsidR="00116FBB" w:rsidRPr="00A24D72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A24D72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0CD387E6" w:rsidR="00116FBB" w:rsidRPr="00A24D72" w:rsidRDefault="00EA6DDC" w:rsidP="009317BF">
            <w:pPr>
              <w:shd w:val="clear" w:color="auto" w:fill="FFFFFF"/>
              <w:ind w:right="-993"/>
              <w:jc w:val="left"/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t>Universidade de Coimbra</w:t>
            </w:r>
          </w:p>
        </w:tc>
      </w:tr>
      <w:tr w:rsidR="007967A9" w:rsidRPr="00A24D72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A24D72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>Erasmus code</w:t>
            </w:r>
            <w:r w:rsidR="00A568F8" w:rsidRPr="00A24D72">
              <w:rPr>
                <w:rStyle w:val="Refdenotadefim"/>
                <w:rFonts w:ascii="Gill Sans MT" w:hAnsi="Gill Sans MT" w:cs="Arial"/>
                <w:sz w:val="20"/>
                <w:lang w:val="en-GB"/>
              </w:rPr>
              <w:endnoteReference w:id="4"/>
            </w:r>
            <w:r w:rsidRPr="00A24D72">
              <w:rPr>
                <w:rFonts w:ascii="Gill Sans MT" w:hAnsi="Gill Sans MT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A24D72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>(if applicable)</w:t>
            </w:r>
          </w:p>
          <w:p w14:paraId="56E939ED" w14:textId="77777777" w:rsidR="007967A9" w:rsidRPr="00A24D72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Gill Sans MT" w:hAnsi="Gill Sans MT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5DD83ABA" w:rsidR="007967A9" w:rsidRPr="00A24D72" w:rsidRDefault="00EA6DDC" w:rsidP="00107B17">
            <w:pPr>
              <w:shd w:val="clear" w:color="auto" w:fill="FFFFFF"/>
              <w:ind w:right="-993"/>
              <w:jc w:val="left"/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t>P COIMBRA01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Pr="00A24D72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>Faculty/</w:t>
            </w:r>
            <w:r w:rsidR="007967A9" w:rsidRPr="00A24D72">
              <w:rPr>
                <w:rFonts w:ascii="Gill Sans MT" w:hAnsi="Gill Sans MT" w:cs="Arial"/>
                <w:sz w:val="20"/>
                <w:lang w:val="en-GB"/>
              </w:rPr>
              <w:t>Department</w:t>
            </w:r>
          </w:p>
          <w:p w14:paraId="56E939EF" w14:textId="61BA6DFE" w:rsidR="00375B76" w:rsidRPr="00A24D72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6A536BBC" w:rsidR="007967A9" w:rsidRPr="00A24D72" w:rsidRDefault="00AD3868" w:rsidP="009317BF">
            <w:pPr>
              <w:shd w:val="clear" w:color="auto" w:fill="FFFFFF"/>
              <w:ind w:right="-993"/>
              <w:jc w:val="left"/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instrText xml:space="preserve"> FORMTEXT </w:instrText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fldChar w:fldCharType="separate"/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fldChar w:fldCharType="end"/>
            </w:r>
            <w:bookmarkEnd w:id="21"/>
          </w:p>
        </w:tc>
      </w:tr>
      <w:tr w:rsidR="007967A9" w:rsidRPr="00A24D72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A24D72" w:rsidRDefault="007967A9" w:rsidP="00107B17">
            <w:pPr>
              <w:shd w:val="clear" w:color="auto" w:fill="FFFFFF"/>
              <w:ind w:right="-993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0F79D5EA" w:rsidR="007967A9" w:rsidRPr="00A24D72" w:rsidRDefault="00AD3868" w:rsidP="00107B17">
            <w:pPr>
              <w:shd w:val="clear" w:color="auto" w:fill="FFFFFF"/>
              <w:ind w:right="-993"/>
              <w:jc w:val="left"/>
              <w:rPr>
                <w:rFonts w:ascii="Gill Sans MT" w:hAnsi="Gill Sans MT" w:cs="Arial"/>
                <w:color w:val="002060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color w:val="002060"/>
                <w:sz w:val="20"/>
                <w:lang w:val="en-GB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 w:rsidRPr="00A24D72">
              <w:rPr>
                <w:rFonts w:ascii="Gill Sans MT" w:hAnsi="Gill Sans MT" w:cs="Arial"/>
                <w:color w:val="002060"/>
                <w:sz w:val="20"/>
                <w:lang w:val="en-GB"/>
              </w:rPr>
              <w:instrText xml:space="preserve"> FORMTEXT </w:instrText>
            </w:r>
            <w:r w:rsidRPr="00A24D72">
              <w:rPr>
                <w:rFonts w:ascii="Gill Sans MT" w:hAnsi="Gill Sans MT" w:cs="Arial"/>
                <w:color w:val="002060"/>
                <w:sz w:val="20"/>
                <w:lang w:val="en-GB"/>
              </w:rPr>
            </w:r>
            <w:r w:rsidRPr="00A24D72">
              <w:rPr>
                <w:rFonts w:ascii="Gill Sans MT" w:hAnsi="Gill Sans MT" w:cs="Arial"/>
                <w:color w:val="002060"/>
                <w:sz w:val="20"/>
                <w:lang w:val="en-GB"/>
              </w:rPr>
              <w:fldChar w:fldCharType="separate"/>
            </w:r>
            <w:r w:rsidRPr="00A24D72">
              <w:rPr>
                <w:rFonts w:ascii="Gill Sans MT" w:hAnsi="Gill Sans MT" w:cs="Arial"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color w:val="002060"/>
                <w:sz w:val="20"/>
                <w:lang w:val="en-GB"/>
              </w:rPr>
              <w:fldChar w:fldCharType="end"/>
            </w:r>
            <w:bookmarkEnd w:id="22"/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A24D7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>Country/</w:t>
            </w:r>
            <w:r w:rsidRPr="00A24D72">
              <w:rPr>
                <w:rFonts w:ascii="Gill Sans MT" w:hAnsi="Gill Sans MT" w:cs="Arial"/>
                <w:sz w:val="20"/>
                <w:lang w:val="en-GB"/>
              </w:rPr>
              <w:br/>
              <w:t>Country code</w:t>
            </w:r>
            <w:r w:rsidRPr="00A24D72">
              <w:rPr>
                <w:rStyle w:val="Refdenotadefim"/>
                <w:rFonts w:ascii="Gill Sans MT" w:hAnsi="Gill Sans MT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2F73B2CD" w:rsidR="007967A9" w:rsidRPr="00A24D72" w:rsidRDefault="00140FDF" w:rsidP="009317BF">
            <w:pPr>
              <w:shd w:val="clear" w:color="auto" w:fill="FFFFFF"/>
              <w:ind w:right="-993"/>
              <w:jc w:val="left"/>
              <w:rPr>
                <w:rFonts w:ascii="Gill Sans MT" w:hAnsi="Gill Sans MT" w:cs="Arial"/>
                <w:b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b/>
                <w:sz w:val="20"/>
                <w:lang w:val="en-GB"/>
              </w:rPr>
              <w:t>PT</w:t>
            </w:r>
          </w:p>
        </w:tc>
      </w:tr>
      <w:tr w:rsidR="007967A9" w:rsidRPr="00A24D72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A24D72" w:rsidRDefault="007967A9" w:rsidP="00107B17">
            <w:pPr>
              <w:shd w:val="clear" w:color="auto" w:fill="FFFFFF"/>
              <w:ind w:right="-993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 xml:space="preserve">Contact person </w:t>
            </w:r>
            <w:r w:rsidRPr="00A24D72">
              <w:rPr>
                <w:rFonts w:ascii="Gill Sans MT" w:hAnsi="Gill Sans MT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B89E7C0" w:rsidR="007967A9" w:rsidRPr="00A24D72" w:rsidRDefault="00AD3868" w:rsidP="00107B17">
            <w:pPr>
              <w:shd w:val="clear" w:color="auto" w:fill="FFFFFF"/>
              <w:ind w:right="-993"/>
              <w:jc w:val="left"/>
              <w:rPr>
                <w:rFonts w:ascii="Gill Sans MT" w:hAnsi="Gill Sans MT" w:cs="Arial"/>
                <w:color w:val="002060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color w:val="002060"/>
                <w:sz w:val="20"/>
                <w:lang w:val="en-GB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 w:rsidRPr="00A24D72">
              <w:rPr>
                <w:rFonts w:ascii="Gill Sans MT" w:hAnsi="Gill Sans MT" w:cs="Arial"/>
                <w:color w:val="002060"/>
                <w:sz w:val="20"/>
                <w:lang w:val="en-GB"/>
              </w:rPr>
              <w:instrText xml:space="preserve"> FORMTEXT </w:instrText>
            </w:r>
            <w:r w:rsidRPr="00A24D72">
              <w:rPr>
                <w:rFonts w:ascii="Gill Sans MT" w:hAnsi="Gill Sans MT" w:cs="Arial"/>
                <w:color w:val="002060"/>
                <w:sz w:val="20"/>
                <w:lang w:val="en-GB"/>
              </w:rPr>
            </w:r>
            <w:r w:rsidRPr="00A24D72">
              <w:rPr>
                <w:rFonts w:ascii="Gill Sans MT" w:hAnsi="Gill Sans MT" w:cs="Arial"/>
                <w:color w:val="002060"/>
                <w:sz w:val="20"/>
                <w:lang w:val="en-GB"/>
              </w:rPr>
              <w:fldChar w:fldCharType="separate"/>
            </w:r>
            <w:r w:rsidRPr="00A24D72">
              <w:rPr>
                <w:rFonts w:ascii="Gill Sans MT" w:hAnsi="Gill Sans MT" w:cs="Arial"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color w:val="002060"/>
                <w:sz w:val="20"/>
                <w:lang w:val="en-GB"/>
              </w:rPr>
              <w:fldChar w:fldCharType="end"/>
            </w:r>
            <w:bookmarkEnd w:id="23"/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Pr="00A24D7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Gill Sans MT" w:hAnsi="Gill Sans MT" w:cs="Arial"/>
                <w:sz w:val="20"/>
                <w:lang w:val="fr-BE"/>
              </w:rPr>
            </w:pPr>
            <w:r w:rsidRPr="00A24D72">
              <w:rPr>
                <w:rFonts w:ascii="Gill Sans MT" w:hAnsi="Gill Sans MT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A24D7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Gill Sans MT" w:hAnsi="Gill Sans MT" w:cs="Arial"/>
                <w:sz w:val="20"/>
                <w:lang w:val="fr-BE"/>
              </w:rPr>
            </w:pPr>
            <w:proofErr w:type="gramStart"/>
            <w:r w:rsidRPr="00A24D72">
              <w:rPr>
                <w:rFonts w:ascii="Gill Sans MT" w:hAnsi="Gill Sans MT" w:cs="Arial"/>
                <w:sz w:val="20"/>
                <w:lang w:val="fr-BE"/>
              </w:rPr>
              <w:t>e-mail</w:t>
            </w:r>
            <w:proofErr w:type="gramEnd"/>
            <w:r w:rsidRPr="00A24D72">
              <w:rPr>
                <w:rFonts w:ascii="Gill Sans MT" w:hAnsi="Gill Sans MT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59BF480E" w:rsidR="007967A9" w:rsidRPr="00A24D72" w:rsidRDefault="00AD3868" w:rsidP="00107B17">
            <w:pPr>
              <w:shd w:val="clear" w:color="auto" w:fill="FFFFFF"/>
              <w:ind w:right="-993"/>
              <w:jc w:val="left"/>
              <w:rPr>
                <w:rFonts w:ascii="Gill Sans MT" w:hAnsi="Gill Sans MT" w:cs="Arial"/>
                <w:b/>
                <w:color w:val="002060"/>
                <w:sz w:val="20"/>
                <w:lang w:val="fr-BE"/>
              </w:rPr>
            </w:pP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fr-B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fr-BE"/>
              </w:rPr>
              <w:instrText xml:space="preserve"> FORMTEXT </w:instrText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fr-BE"/>
              </w:rPr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fr-BE"/>
              </w:rPr>
              <w:fldChar w:fldCharType="separate"/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fr-BE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fr-BE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fr-BE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fr-BE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fr-BE"/>
              </w:rPr>
              <w:t> </w:t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fr-BE"/>
              </w:rPr>
              <w:fldChar w:fldCharType="end"/>
            </w:r>
            <w:bookmarkEnd w:id="24"/>
          </w:p>
        </w:tc>
      </w:tr>
      <w:tr w:rsidR="00F8532D" w:rsidRPr="00A24D72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F" w14:textId="6516D6C5" w:rsidR="00F8532D" w:rsidRPr="00A24D72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Gill Sans MT" w:hAnsi="Gill Sans MT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3100F5DF" w:rsidR="00F8532D" w:rsidRPr="00A24D72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Gill Sans MT" w:hAnsi="Gill Sans MT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A24D72" w:rsidRDefault="00C422F5" w:rsidP="00A568F8">
            <w:pPr>
              <w:spacing w:after="0"/>
              <w:ind w:right="-992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 xml:space="preserve">Size of </w:t>
            </w:r>
            <w:r w:rsidR="0095209A" w:rsidRPr="00A24D72">
              <w:rPr>
                <w:rFonts w:ascii="Gill Sans MT" w:hAnsi="Gill Sans MT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A24D72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Pr="00A24D72" w:rsidRDefault="00000000" w:rsidP="006F285A">
            <w:pPr>
              <w:spacing w:after="120"/>
              <w:ind w:right="-992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sdt>
              <w:sdtPr>
                <w:rPr>
                  <w:rFonts w:ascii="Gill Sans MT" w:hAnsi="Gill Sans MT" w:cs="Arial"/>
                  <w:sz w:val="20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 w:rsidRPr="00A24D72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6F285A" w:rsidRPr="00A24D72">
              <w:rPr>
                <w:rFonts w:ascii="Gill Sans MT" w:hAnsi="Gill Sans MT" w:cs="Arial"/>
                <w:sz w:val="20"/>
                <w:lang w:val="en-GB"/>
              </w:rPr>
              <w:t>&lt;250 employees</w:t>
            </w:r>
          </w:p>
          <w:p w14:paraId="56E93A02" w14:textId="2C0D87D9" w:rsidR="00F8532D" w:rsidRPr="00A24D72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Gill Sans MT" w:hAnsi="Gill Sans MT" w:cs="Arial"/>
                  <w:sz w:val="20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E4FB4" w:rsidRPr="00A24D72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☒</w:t>
                </w:r>
              </w:sdtContent>
            </w:sdt>
            <w:r w:rsidR="00375B76" w:rsidRPr="00A24D72">
              <w:rPr>
                <w:rFonts w:ascii="Gill Sans MT" w:hAnsi="Gill Sans MT" w:cs="Arial"/>
                <w:sz w:val="20"/>
                <w:lang w:val="en-GB"/>
              </w:rPr>
              <w:t>≥</w:t>
            </w:r>
            <w:r w:rsidR="006F285A" w:rsidRPr="00A24D72">
              <w:rPr>
                <w:rFonts w:ascii="Gill Sans MT" w:hAnsi="Gill Sans MT" w:cs="Arial"/>
                <w:sz w:val="20"/>
                <w:lang w:val="en-GB"/>
              </w:rPr>
              <w:t>250 employees</w:t>
            </w:r>
          </w:p>
        </w:tc>
      </w:tr>
    </w:tbl>
    <w:p w14:paraId="56E93A04" w14:textId="77777777" w:rsidR="007967A9" w:rsidRPr="00A24D72" w:rsidRDefault="007967A9" w:rsidP="00107B17">
      <w:pPr>
        <w:shd w:val="clear" w:color="auto" w:fill="FFFFFF"/>
        <w:spacing w:after="120"/>
        <w:ind w:right="-992"/>
        <w:jc w:val="left"/>
        <w:rPr>
          <w:rFonts w:ascii="Gill Sans MT" w:hAnsi="Gill Sans MT" w:cs="Arial"/>
          <w:b/>
          <w:color w:val="002060"/>
          <w:sz w:val="20"/>
          <w:lang w:val="en-GB"/>
        </w:rPr>
      </w:pPr>
    </w:p>
    <w:p w14:paraId="56E93A05" w14:textId="77777777" w:rsidR="007967A9" w:rsidRPr="00A24D72" w:rsidRDefault="007967A9" w:rsidP="00107B17">
      <w:pPr>
        <w:shd w:val="clear" w:color="auto" w:fill="FFFFFF"/>
        <w:ind w:right="-992"/>
        <w:jc w:val="left"/>
        <w:rPr>
          <w:rFonts w:ascii="Gill Sans MT" w:hAnsi="Gill Sans MT" w:cs="Arial"/>
          <w:b/>
          <w:color w:val="002060"/>
          <w:sz w:val="20"/>
          <w:lang w:val="en-GB"/>
        </w:rPr>
      </w:pPr>
      <w:r w:rsidRPr="00A24D72">
        <w:rPr>
          <w:rFonts w:ascii="Gill Sans MT" w:hAnsi="Gill Sans MT" w:cs="Arial"/>
          <w:b/>
          <w:color w:val="002060"/>
          <w:sz w:val="20"/>
          <w:lang w:val="en-GB"/>
        </w:rPr>
        <w:t>The Receiving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3"/>
        <w:gridCol w:w="2218"/>
        <w:gridCol w:w="2253"/>
        <w:gridCol w:w="2108"/>
      </w:tblGrid>
      <w:tr w:rsidR="00A75662" w:rsidRPr="00A24D72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A24D72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446F07AB" w:rsidR="00A75662" w:rsidRPr="00A24D72" w:rsidRDefault="00AD3868" w:rsidP="00107B17">
            <w:pPr>
              <w:shd w:val="clear" w:color="auto" w:fill="FFFFFF"/>
              <w:ind w:right="-993"/>
              <w:jc w:val="left"/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instrText xml:space="preserve"> FORMTEXT </w:instrText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fldChar w:fldCharType="separate"/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fldChar w:fldCharType="end"/>
            </w:r>
            <w:bookmarkEnd w:id="25"/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A24D72" w:rsidRDefault="0081766A" w:rsidP="0081766A">
            <w:pPr>
              <w:shd w:val="clear" w:color="auto" w:fill="FFFFFF"/>
              <w:ind w:right="-993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>Faculty/</w:t>
            </w:r>
            <w:r w:rsidR="00A75662" w:rsidRPr="00A24D72">
              <w:rPr>
                <w:rFonts w:ascii="Gill Sans MT" w:hAnsi="Gill Sans MT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6AED89FB" w:rsidR="00A75662" w:rsidRPr="00A24D72" w:rsidRDefault="00AD3868" w:rsidP="009317BF">
            <w:pPr>
              <w:shd w:val="clear" w:color="auto" w:fill="FFFFFF"/>
              <w:ind w:right="-993"/>
              <w:jc w:val="left"/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instrText xml:space="preserve"> FORMTEXT </w:instrText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fldChar w:fldCharType="separate"/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fldChar w:fldCharType="end"/>
            </w:r>
            <w:bookmarkEnd w:id="26"/>
          </w:p>
        </w:tc>
      </w:tr>
      <w:tr w:rsidR="00A75662" w:rsidRPr="00A24D72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A24D72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A24D72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>(if applicable)</w:t>
            </w:r>
          </w:p>
          <w:p w14:paraId="56E93A0D" w14:textId="77777777" w:rsidR="00A75662" w:rsidRPr="00A24D72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Gill Sans MT" w:hAnsi="Gill Sans MT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2694F9BA" w:rsidR="00A75662" w:rsidRPr="00A24D72" w:rsidRDefault="00AD3868" w:rsidP="00107B17">
            <w:pPr>
              <w:shd w:val="clear" w:color="auto" w:fill="FFFFFF"/>
              <w:ind w:right="-993"/>
              <w:jc w:val="left"/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instrText xml:space="preserve"> FORMTEXT </w:instrText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fldChar w:fldCharType="separate"/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  <w:fldChar w:fldCharType="end"/>
            </w:r>
            <w:bookmarkEnd w:id="27"/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A24D72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Gill Sans MT" w:hAnsi="Gill Sans MT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A24D72" w:rsidRDefault="00A75662" w:rsidP="00107B17">
            <w:pPr>
              <w:shd w:val="clear" w:color="auto" w:fill="FFFFFF"/>
              <w:ind w:right="-993"/>
              <w:jc w:val="center"/>
              <w:rPr>
                <w:rFonts w:ascii="Gill Sans MT" w:hAnsi="Gill Sans MT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A24D72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A24D72" w:rsidRDefault="007967A9" w:rsidP="00107B17">
            <w:pPr>
              <w:shd w:val="clear" w:color="auto" w:fill="FFFFFF"/>
              <w:ind w:right="-993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6A93D078" w:rsidR="007967A9" w:rsidRPr="00A24D72" w:rsidRDefault="00AD3868" w:rsidP="00107B17">
            <w:pPr>
              <w:shd w:val="clear" w:color="auto" w:fill="FFFFFF"/>
              <w:ind w:right="-993"/>
              <w:jc w:val="left"/>
              <w:rPr>
                <w:rFonts w:ascii="Gill Sans MT" w:hAnsi="Gill Sans MT" w:cs="Arial"/>
                <w:color w:val="002060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color w:val="002060"/>
                <w:sz w:val="20"/>
                <w:lang w:val="en-GB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 w:rsidRPr="00A24D72">
              <w:rPr>
                <w:rFonts w:ascii="Gill Sans MT" w:hAnsi="Gill Sans MT" w:cs="Arial"/>
                <w:color w:val="002060"/>
                <w:sz w:val="20"/>
                <w:lang w:val="en-GB"/>
              </w:rPr>
              <w:instrText xml:space="preserve"> FORMTEXT </w:instrText>
            </w:r>
            <w:r w:rsidRPr="00A24D72">
              <w:rPr>
                <w:rFonts w:ascii="Gill Sans MT" w:hAnsi="Gill Sans MT" w:cs="Arial"/>
                <w:color w:val="002060"/>
                <w:sz w:val="20"/>
                <w:lang w:val="en-GB"/>
              </w:rPr>
            </w:r>
            <w:r w:rsidRPr="00A24D72">
              <w:rPr>
                <w:rFonts w:ascii="Gill Sans MT" w:hAnsi="Gill Sans MT" w:cs="Arial"/>
                <w:color w:val="002060"/>
                <w:sz w:val="20"/>
                <w:lang w:val="en-GB"/>
              </w:rPr>
              <w:fldChar w:fldCharType="separate"/>
            </w:r>
            <w:r w:rsidRPr="00A24D72">
              <w:rPr>
                <w:rFonts w:ascii="Gill Sans MT" w:hAnsi="Gill Sans MT" w:cs="Arial"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noProof/>
                <w:color w:val="002060"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color w:val="002060"/>
                <w:sz w:val="20"/>
                <w:lang w:val="en-GB"/>
              </w:rPr>
              <w:fldChar w:fldCharType="end"/>
            </w:r>
            <w:bookmarkEnd w:id="28"/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A24D72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>Country/</w:t>
            </w:r>
            <w:r w:rsidRPr="00A24D72">
              <w:rPr>
                <w:rFonts w:ascii="Gill Sans MT" w:hAnsi="Gill Sans MT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AED19A" w:rsidR="007967A9" w:rsidRPr="00A24D72" w:rsidRDefault="00AD3868" w:rsidP="009317BF">
            <w:pPr>
              <w:shd w:val="clear" w:color="auto" w:fill="FFFFFF"/>
              <w:ind w:right="-993"/>
              <w:jc w:val="left"/>
              <w:rPr>
                <w:rFonts w:ascii="Gill Sans MT" w:hAnsi="Gill Sans MT" w:cs="Arial"/>
                <w:b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b/>
                <w:sz w:val="20"/>
                <w:lang w:val="en-GB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9" w:name="Texto30"/>
            <w:r w:rsidRPr="00A24D72">
              <w:rPr>
                <w:rFonts w:ascii="Gill Sans MT" w:hAnsi="Gill Sans MT" w:cs="Arial"/>
                <w:b/>
                <w:sz w:val="20"/>
                <w:lang w:val="en-GB"/>
              </w:rPr>
              <w:instrText xml:space="preserve"> FORMTEXT </w:instrText>
            </w:r>
            <w:r w:rsidRPr="00A24D72">
              <w:rPr>
                <w:rFonts w:ascii="Gill Sans MT" w:hAnsi="Gill Sans MT" w:cs="Arial"/>
                <w:b/>
                <w:sz w:val="20"/>
                <w:lang w:val="en-GB"/>
              </w:rPr>
            </w:r>
            <w:r w:rsidRPr="00A24D72">
              <w:rPr>
                <w:rFonts w:ascii="Gill Sans MT" w:hAnsi="Gill Sans MT" w:cs="Arial"/>
                <w:b/>
                <w:sz w:val="20"/>
                <w:lang w:val="en-GB"/>
              </w:rPr>
              <w:fldChar w:fldCharType="separate"/>
            </w:r>
            <w:r w:rsidRPr="00A24D72">
              <w:rPr>
                <w:rFonts w:ascii="Gill Sans MT" w:hAnsi="Gill Sans MT" w:cs="Arial"/>
                <w:b/>
                <w:noProof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b/>
                <w:sz w:val="20"/>
                <w:lang w:val="en-GB"/>
              </w:rPr>
              <w:fldChar w:fldCharType="end"/>
            </w:r>
            <w:bookmarkEnd w:id="29"/>
          </w:p>
        </w:tc>
      </w:tr>
      <w:tr w:rsidR="007967A9" w:rsidRPr="00A24D72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A24D7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t>Contact person</w:t>
            </w:r>
            <w:r w:rsidRPr="00A24D72">
              <w:rPr>
                <w:rFonts w:ascii="Gill Sans MT" w:hAnsi="Gill Sans MT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CA05107" w:rsidR="007967A9" w:rsidRPr="00A24D72" w:rsidRDefault="00AD3868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Gill Sans MT" w:hAnsi="Gill Sans MT" w:cs="Arial"/>
                <w:sz w:val="20"/>
                <w:lang w:val="en-GB"/>
              </w:rPr>
            </w:pPr>
            <w:r w:rsidRPr="00A24D72">
              <w:rPr>
                <w:rFonts w:ascii="Gill Sans MT" w:hAnsi="Gill Sans MT" w:cs="Arial"/>
                <w:sz w:val="20"/>
                <w:lang w:val="en-GB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 w:rsidRPr="00A24D72">
              <w:rPr>
                <w:rFonts w:ascii="Gill Sans MT" w:hAnsi="Gill Sans MT" w:cs="Arial"/>
                <w:sz w:val="20"/>
                <w:lang w:val="en-GB"/>
              </w:rPr>
              <w:instrText xml:space="preserve"> FORMTEXT </w:instrText>
            </w:r>
            <w:r w:rsidRPr="00A24D72">
              <w:rPr>
                <w:rFonts w:ascii="Gill Sans MT" w:hAnsi="Gill Sans MT" w:cs="Arial"/>
                <w:sz w:val="20"/>
                <w:lang w:val="en-GB"/>
              </w:rPr>
            </w:r>
            <w:r w:rsidRPr="00A24D72">
              <w:rPr>
                <w:rFonts w:ascii="Gill Sans MT" w:hAnsi="Gill Sans MT" w:cs="Arial"/>
                <w:sz w:val="20"/>
                <w:lang w:val="en-GB"/>
              </w:rPr>
              <w:fldChar w:fldCharType="separate"/>
            </w:r>
            <w:r w:rsidRPr="00A24D72">
              <w:rPr>
                <w:rFonts w:ascii="Gill Sans MT" w:hAnsi="Gill Sans MT" w:cs="Arial"/>
                <w:noProof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noProof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noProof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noProof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noProof/>
                <w:sz w:val="20"/>
                <w:lang w:val="en-GB"/>
              </w:rPr>
              <w:t> </w:t>
            </w:r>
            <w:r w:rsidRPr="00A24D72">
              <w:rPr>
                <w:rFonts w:ascii="Gill Sans MT" w:hAnsi="Gill Sans MT" w:cs="Arial"/>
                <w:sz w:val="20"/>
                <w:lang w:val="en-GB"/>
              </w:rPr>
              <w:fldChar w:fldCharType="end"/>
            </w:r>
            <w:bookmarkEnd w:id="30"/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A24D7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Gill Sans MT" w:hAnsi="Gill Sans MT" w:cs="Arial"/>
                <w:b/>
                <w:sz w:val="20"/>
                <w:lang w:val="fr-BE"/>
              </w:rPr>
            </w:pPr>
            <w:r w:rsidRPr="00A24D72">
              <w:rPr>
                <w:rFonts w:ascii="Gill Sans MT" w:hAnsi="Gill Sans MT" w:cs="Arial"/>
                <w:sz w:val="20"/>
                <w:lang w:val="fr-BE"/>
              </w:rPr>
              <w:t>Contact person</w:t>
            </w:r>
            <w:r w:rsidRPr="00A24D72">
              <w:rPr>
                <w:rFonts w:ascii="Gill Sans MT" w:hAnsi="Gill Sans MT" w:cs="Arial"/>
                <w:sz w:val="20"/>
                <w:lang w:val="fr-BE"/>
              </w:rPr>
              <w:br/>
            </w:r>
            <w:proofErr w:type="gramStart"/>
            <w:r w:rsidRPr="00A24D72">
              <w:rPr>
                <w:rFonts w:ascii="Gill Sans MT" w:hAnsi="Gill Sans MT" w:cs="Arial"/>
                <w:sz w:val="20"/>
                <w:lang w:val="fr-BE"/>
              </w:rPr>
              <w:t>e-mail</w:t>
            </w:r>
            <w:proofErr w:type="gramEnd"/>
            <w:r w:rsidRPr="00A24D72">
              <w:rPr>
                <w:rFonts w:ascii="Gill Sans MT" w:hAnsi="Gill Sans MT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FAFC54" w:rsidR="007967A9" w:rsidRPr="00A24D72" w:rsidRDefault="00AD3868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Gill Sans MT" w:hAnsi="Gill Sans MT" w:cs="Arial"/>
                <w:b/>
                <w:color w:val="002060"/>
                <w:sz w:val="20"/>
                <w:lang w:val="fr-BE"/>
              </w:rPr>
            </w:pP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fr-BE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1" w:name="Texto32"/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fr-BE"/>
              </w:rPr>
              <w:instrText xml:space="preserve"> FORMTEXT </w:instrText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fr-BE"/>
              </w:rPr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fr-BE"/>
              </w:rPr>
              <w:fldChar w:fldCharType="separate"/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fr-BE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fr-BE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fr-BE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fr-BE"/>
              </w:rPr>
              <w:t> </w:t>
            </w:r>
            <w:r w:rsidRPr="00A24D72">
              <w:rPr>
                <w:rFonts w:ascii="Gill Sans MT" w:hAnsi="Gill Sans MT" w:cs="Arial"/>
                <w:b/>
                <w:noProof/>
                <w:color w:val="002060"/>
                <w:sz w:val="20"/>
                <w:lang w:val="fr-BE"/>
              </w:rPr>
              <w:t> </w:t>
            </w:r>
            <w:r w:rsidRPr="00A24D72">
              <w:rPr>
                <w:rFonts w:ascii="Gill Sans MT" w:hAnsi="Gill Sans MT" w:cs="Arial"/>
                <w:b/>
                <w:color w:val="002060"/>
                <w:sz w:val="20"/>
                <w:lang w:val="fr-BE"/>
              </w:rPr>
              <w:fldChar w:fldCharType="end"/>
            </w:r>
            <w:bookmarkEnd w:id="31"/>
          </w:p>
        </w:tc>
      </w:tr>
    </w:tbl>
    <w:p w14:paraId="56E93A1E" w14:textId="0F7E9235" w:rsidR="007967A9" w:rsidRPr="00A24D72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Gill Sans MT" w:hAnsi="Gill Sans MT" w:cs="Arial"/>
          <w:sz w:val="18"/>
          <w:szCs w:val="18"/>
          <w:lang w:val="en-GB"/>
        </w:rPr>
      </w:pPr>
      <w:r w:rsidRPr="00A24D72">
        <w:rPr>
          <w:rFonts w:ascii="Gill Sans MT" w:hAnsi="Gill Sans MT" w:cs="Arial"/>
          <w:sz w:val="18"/>
          <w:szCs w:val="18"/>
          <w:lang w:val="en-GB"/>
        </w:rPr>
        <w:t xml:space="preserve">For guidelines, please look </w:t>
      </w:r>
      <w:r w:rsidR="00967A21" w:rsidRPr="00A24D72">
        <w:rPr>
          <w:rFonts w:ascii="Gill Sans MT" w:hAnsi="Gill Sans MT" w:cs="Arial"/>
          <w:sz w:val="18"/>
          <w:szCs w:val="18"/>
          <w:lang w:val="en-GB"/>
        </w:rPr>
        <w:t xml:space="preserve">at the </w:t>
      </w:r>
      <w:r w:rsidRPr="00A24D72">
        <w:rPr>
          <w:rFonts w:ascii="Gill Sans MT" w:hAnsi="Gill Sans MT" w:cs="Arial"/>
          <w:sz w:val="18"/>
          <w:szCs w:val="18"/>
          <w:lang w:val="en-GB"/>
        </w:rPr>
        <w:t xml:space="preserve">end notes </w:t>
      </w:r>
      <w:r w:rsidR="00967A21" w:rsidRPr="00A24D72">
        <w:rPr>
          <w:rFonts w:ascii="Gill Sans MT" w:hAnsi="Gill Sans MT" w:cs="Arial"/>
          <w:sz w:val="18"/>
          <w:szCs w:val="18"/>
          <w:lang w:val="en-GB"/>
        </w:rPr>
        <w:t>on page 3</w:t>
      </w:r>
      <w:r w:rsidRPr="00A24D72">
        <w:rPr>
          <w:rFonts w:ascii="Gill Sans MT" w:hAnsi="Gill Sans MT" w:cs="Arial"/>
          <w:sz w:val="18"/>
          <w:szCs w:val="18"/>
          <w:lang w:val="en-GB"/>
        </w:rPr>
        <w:t>.</w:t>
      </w:r>
    </w:p>
    <w:p w14:paraId="56E93A1F" w14:textId="77777777" w:rsidR="005D5129" w:rsidRPr="00A24D72" w:rsidRDefault="007967A9" w:rsidP="00A75662">
      <w:pPr>
        <w:spacing w:after="120"/>
        <w:ind w:right="-992"/>
        <w:jc w:val="left"/>
        <w:rPr>
          <w:rFonts w:ascii="Gill Sans MT" w:hAnsi="Gill Sans MT" w:cs="Calibri"/>
          <w:b/>
          <w:color w:val="002060"/>
          <w:sz w:val="20"/>
          <w:lang w:val="en-GB"/>
        </w:rPr>
      </w:pPr>
      <w:r w:rsidRPr="00A24D72">
        <w:rPr>
          <w:rFonts w:ascii="Gill Sans MT" w:hAnsi="Gill Sans MT" w:cs="Calibri"/>
          <w:b/>
          <w:color w:val="002060"/>
          <w:sz w:val="20"/>
          <w:lang w:val="en-GB"/>
        </w:rPr>
        <w:br w:type="page"/>
      </w:r>
      <w:r w:rsidRPr="00A24D72">
        <w:rPr>
          <w:rFonts w:ascii="Gill Sans MT" w:hAnsi="Gill Sans MT" w:cs="Calibri"/>
          <w:b/>
          <w:color w:val="002060"/>
          <w:sz w:val="20"/>
          <w:lang w:val="en-GB"/>
        </w:rPr>
        <w:lastRenderedPageBreak/>
        <w:t xml:space="preserve"> </w:t>
      </w:r>
      <w:r w:rsidR="00124689" w:rsidRPr="00A24D72">
        <w:rPr>
          <w:rFonts w:ascii="Gill Sans MT" w:hAnsi="Gill Sans MT" w:cs="Calibri"/>
          <w:b/>
          <w:color w:val="002060"/>
          <w:sz w:val="20"/>
          <w:lang w:val="en-GB"/>
        </w:rPr>
        <w:t xml:space="preserve">Section to be completed </w:t>
      </w:r>
      <w:r w:rsidR="005D5129" w:rsidRPr="00A24D72">
        <w:rPr>
          <w:rFonts w:ascii="Gill Sans MT" w:hAnsi="Gill Sans MT" w:cs="Calibri"/>
          <w:b/>
          <w:color w:val="002060"/>
          <w:sz w:val="20"/>
          <w:lang w:val="en-GB"/>
        </w:rPr>
        <w:t>BEFORE THE MOBILITY</w:t>
      </w:r>
    </w:p>
    <w:p w14:paraId="29FD8767" w14:textId="77777777" w:rsidR="00490F95" w:rsidRPr="00A24D72" w:rsidRDefault="00490F95" w:rsidP="00A75662">
      <w:pPr>
        <w:spacing w:after="120"/>
        <w:ind w:right="-992"/>
        <w:jc w:val="left"/>
        <w:rPr>
          <w:rFonts w:ascii="Gill Sans MT" w:hAnsi="Gill Sans MT" w:cs="Calibri"/>
          <w:b/>
          <w:color w:val="002060"/>
          <w:sz w:val="20"/>
          <w:lang w:val="en-GB"/>
        </w:rPr>
      </w:pPr>
    </w:p>
    <w:p w14:paraId="56E93A20" w14:textId="77777777" w:rsidR="005D5129" w:rsidRPr="00A24D72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Gill Sans MT" w:hAnsi="Gill Sans MT" w:cs="Calibri"/>
          <w:b/>
          <w:color w:val="002060"/>
          <w:sz w:val="20"/>
          <w:lang w:val="en-GB"/>
        </w:rPr>
      </w:pPr>
      <w:r w:rsidRPr="00A24D72">
        <w:rPr>
          <w:rFonts w:ascii="Gill Sans MT" w:hAnsi="Gill Sans MT" w:cs="Calibri"/>
          <w:b/>
          <w:color w:val="002060"/>
          <w:sz w:val="20"/>
          <w:lang w:val="en-GB"/>
        </w:rPr>
        <w:t>I.</w:t>
      </w:r>
      <w:r w:rsidRPr="00A24D72">
        <w:rPr>
          <w:rFonts w:ascii="Gill Sans MT" w:hAnsi="Gill Sans MT" w:cs="Calibri"/>
          <w:b/>
          <w:color w:val="002060"/>
          <w:sz w:val="20"/>
          <w:lang w:val="en-GB"/>
        </w:rPr>
        <w:tab/>
      </w:r>
      <w:r w:rsidR="005D5129" w:rsidRPr="00A24D72">
        <w:rPr>
          <w:rFonts w:ascii="Gill Sans MT" w:hAnsi="Gill Sans MT" w:cs="Calibri"/>
          <w:b/>
          <w:color w:val="002060"/>
          <w:sz w:val="20"/>
          <w:lang w:val="en-GB"/>
        </w:rPr>
        <w:t>PROPOSED MOBILITY PROGRAMME</w:t>
      </w:r>
    </w:p>
    <w:p w14:paraId="56E93A25" w14:textId="4D2CC263" w:rsidR="00377526" w:rsidRPr="00A24D72" w:rsidRDefault="008C3569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Gill Sans MT" w:hAnsi="Gill Sans MT" w:cs="Calibri"/>
          <w:lang w:val="en-GB"/>
        </w:rPr>
      </w:pPr>
      <w:r w:rsidRPr="00A24D72">
        <w:rPr>
          <w:rFonts w:ascii="Gill Sans MT" w:hAnsi="Gill Sans MT" w:cs="Calibri"/>
          <w:lang w:val="en-GB"/>
        </w:rPr>
        <w:t>Main s</w:t>
      </w:r>
      <w:r w:rsidR="005E466D" w:rsidRPr="00A24D72">
        <w:rPr>
          <w:rFonts w:ascii="Gill Sans MT" w:hAnsi="Gill Sans MT" w:cs="Calibri"/>
          <w:lang w:val="en-GB"/>
        </w:rPr>
        <w:t xml:space="preserve">ubject </w:t>
      </w:r>
      <w:r w:rsidR="00E4376B" w:rsidRPr="00A24D72">
        <w:rPr>
          <w:rFonts w:ascii="Gill Sans MT" w:hAnsi="Gill Sans MT" w:cs="Calibri"/>
          <w:lang w:val="en-GB"/>
        </w:rPr>
        <w:t>field</w:t>
      </w:r>
      <w:r w:rsidR="00377526" w:rsidRPr="00A24D72">
        <w:rPr>
          <w:rStyle w:val="Refdenotadefim"/>
          <w:rFonts w:ascii="Gill Sans MT" w:hAnsi="Gill Sans MT" w:cs="Calibri"/>
          <w:lang w:val="en-GB"/>
        </w:rPr>
        <w:endnoteReference w:id="6"/>
      </w:r>
      <w:r w:rsidR="00377526" w:rsidRPr="00A24D72">
        <w:rPr>
          <w:rFonts w:ascii="Gill Sans MT" w:hAnsi="Gill Sans MT" w:cs="Calibri"/>
          <w:lang w:val="en-GB"/>
        </w:rPr>
        <w:t xml:space="preserve">: </w:t>
      </w:r>
      <w:r w:rsidR="00AD3868" w:rsidRPr="00A24D72">
        <w:rPr>
          <w:rFonts w:ascii="Gill Sans MT" w:hAnsi="Gill Sans MT" w:cs="Calibri"/>
          <w:lang w:val="en-GB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32" w:name="Texto33"/>
      <w:r w:rsidR="00AD3868" w:rsidRPr="00A24D72">
        <w:rPr>
          <w:rFonts w:ascii="Gill Sans MT" w:hAnsi="Gill Sans MT" w:cs="Calibri"/>
          <w:lang w:val="en-GB"/>
        </w:rPr>
        <w:instrText xml:space="preserve"> FORMTEXT </w:instrText>
      </w:r>
      <w:r w:rsidR="00AD3868" w:rsidRPr="00A24D72">
        <w:rPr>
          <w:rFonts w:ascii="Gill Sans MT" w:hAnsi="Gill Sans MT" w:cs="Calibri"/>
          <w:lang w:val="en-GB"/>
        </w:rPr>
      </w:r>
      <w:r w:rsidR="00AD3868" w:rsidRPr="00A24D72">
        <w:rPr>
          <w:rFonts w:ascii="Gill Sans MT" w:hAnsi="Gill Sans MT" w:cs="Calibri"/>
          <w:lang w:val="en-GB"/>
        </w:rPr>
        <w:fldChar w:fldCharType="separate"/>
      </w:r>
      <w:r w:rsidR="00AD3868" w:rsidRPr="00A24D72">
        <w:rPr>
          <w:rFonts w:ascii="Gill Sans MT" w:hAnsi="Gill Sans MT" w:cs="Calibri"/>
          <w:noProof/>
          <w:lang w:val="en-GB"/>
        </w:rPr>
        <w:t> </w:t>
      </w:r>
      <w:r w:rsidR="00AD3868" w:rsidRPr="00A24D72">
        <w:rPr>
          <w:rFonts w:ascii="Gill Sans MT" w:hAnsi="Gill Sans MT" w:cs="Calibri"/>
          <w:noProof/>
          <w:lang w:val="en-GB"/>
        </w:rPr>
        <w:t> </w:t>
      </w:r>
      <w:r w:rsidR="00AD3868" w:rsidRPr="00A24D72">
        <w:rPr>
          <w:rFonts w:ascii="Gill Sans MT" w:hAnsi="Gill Sans MT" w:cs="Calibri"/>
          <w:noProof/>
          <w:lang w:val="en-GB"/>
        </w:rPr>
        <w:t> </w:t>
      </w:r>
      <w:r w:rsidR="00AD3868" w:rsidRPr="00A24D72">
        <w:rPr>
          <w:rFonts w:ascii="Gill Sans MT" w:hAnsi="Gill Sans MT" w:cs="Calibri"/>
          <w:noProof/>
          <w:lang w:val="en-GB"/>
        </w:rPr>
        <w:t> </w:t>
      </w:r>
      <w:r w:rsidR="00AD3868" w:rsidRPr="00A24D72">
        <w:rPr>
          <w:rFonts w:ascii="Gill Sans MT" w:hAnsi="Gill Sans MT" w:cs="Calibri"/>
          <w:noProof/>
          <w:lang w:val="en-GB"/>
        </w:rPr>
        <w:t> </w:t>
      </w:r>
      <w:r w:rsidR="00AD3868" w:rsidRPr="00A24D72">
        <w:rPr>
          <w:rFonts w:ascii="Gill Sans MT" w:hAnsi="Gill Sans MT" w:cs="Calibri"/>
          <w:lang w:val="en-GB"/>
        </w:rPr>
        <w:fldChar w:fldCharType="end"/>
      </w:r>
      <w:bookmarkEnd w:id="32"/>
    </w:p>
    <w:p w14:paraId="56E93A26" w14:textId="16293B4B" w:rsidR="00377526" w:rsidRPr="00A24D72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Gill Sans MT" w:hAnsi="Gill Sans MT" w:cs="Calibri"/>
          <w:lang w:val="en-GB"/>
        </w:rPr>
      </w:pPr>
      <w:r w:rsidRPr="00A24D72">
        <w:rPr>
          <w:rFonts w:ascii="Gill Sans MT" w:hAnsi="Gill Sans MT" w:cs="Calibri"/>
          <w:lang w:val="en-GB"/>
        </w:rPr>
        <w:t>Level</w:t>
      </w:r>
      <w:r w:rsidR="00466BFF" w:rsidRPr="00A24D72">
        <w:rPr>
          <w:rFonts w:ascii="Gill Sans MT" w:hAnsi="Gill Sans MT" w:cs="Calibri"/>
          <w:lang w:val="en-GB"/>
        </w:rPr>
        <w:t xml:space="preserve"> (select </w:t>
      </w:r>
      <w:r w:rsidR="005F0E76" w:rsidRPr="00A24D72">
        <w:rPr>
          <w:rFonts w:ascii="Gill Sans MT" w:hAnsi="Gill Sans MT" w:cs="Calibri"/>
          <w:lang w:val="en-GB"/>
        </w:rPr>
        <w:t xml:space="preserve">the main </w:t>
      </w:r>
      <w:r w:rsidR="00466BFF" w:rsidRPr="00A24D72">
        <w:rPr>
          <w:rFonts w:ascii="Gill Sans MT" w:hAnsi="Gill Sans MT" w:cs="Calibri"/>
          <w:lang w:val="en-GB"/>
        </w:rPr>
        <w:t>one)</w:t>
      </w:r>
      <w:r w:rsidRPr="00A24D72">
        <w:rPr>
          <w:rFonts w:ascii="Gill Sans MT" w:hAnsi="Gill Sans MT" w:cs="Calibri"/>
          <w:lang w:val="en-GB"/>
        </w:rPr>
        <w:t xml:space="preserve">: Short cycle </w:t>
      </w:r>
      <w:r w:rsidRPr="00A24D72">
        <w:rPr>
          <w:rFonts w:ascii="Gill Sans MT" w:hAnsi="Gill Sans MT"/>
          <w:lang w:val="en-GB"/>
        </w:rPr>
        <w:t xml:space="preserve">(EQF level 5) </w:t>
      </w:r>
      <w:sdt>
        <w:sdtPr>
          <w:rPr>
            <w:rFonts w:ascii="Gill Sans MT" w:hAnsi="Gill Sans MT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 w:rsidRPr="00A24D7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24D72">
        <w:rPr>
          <w:rFonts w:ascii="Gill Sans MT" w:hAnsi="Gill Sans MT" w:cs="Calibri"/>
          <w:lang w:val="en-GB"/>
        </w:rPr>
        <w:t xml:space="preserve">; Bachelor </w:t>
      </w:r>
      <w:r w:rsidRPr="00A24D72">
        <w:rPr>
          <w:rFonts w:ascii="Gill Sans MT" w:hAnsi="Gill Sans MT"/>
          <w:lang w:val="en-GB"/>
        </w:rPr>
        <w:t>or equiv</w:t>
      </w:r>
      <w:r w:rsidR="00713E3E" w:rsidRPr="00A24D72">
        <w:rPr>
          <w:rFonts w:ascii="Gill Sans MT" w:hAnsi="Gill Sans MT"/>
          <w:lang w:val="en-GB"/>
        </w:rPr>
        <w:t>alent first cycle (EQF level 6)</w:t>
      </w:r>
      <w:r w:rsidRPr="00A24D72">
        <w:rPr>
          <w:rFonts w:ascii="Gill Sans MT" w:hAnsi="Gill Sans MT" w:cs="Calibri"/>
          <w:lang w:val="en-GB"/>
        </w:rPr>
        <w:t xml:space="preserve"> </w:t>
      </w:r>
      <w:sdt>
        <w:sdtPr>
          <w:rPr>
            <w:rFonts w:ascii="Gill Sans MT" w:hAnsi="Gill Sans MT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 w:rsidRPr="00A24D7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24D72">
        <w:rPr>
          <w:rFonts w:ascii="Gill Sans MT" w:hAnsi="Gill Sans MT" w:cs="Calibri"/>
          <w:lang w:val="en-GB"/>
        </w:rPr>
        <w:t xml:space="preserve">; Master </w:t>
      </w:r>
      <w:r w:rsidRPr="00A24D72">
        <w:rPr>
          <w:rFonts w:ascii="Gill Sans MT" w:hAnsi="Gill Sans MT"/>
          <w:lang w:val="en-GB"/>
        </w:rPr>
        <w:t>or equiva</w:t>
      </w:r>
      <w:r w:rsidR="00713E3E" w:rsidRPr="00A24D72">
        <w:rPr>
          <w:rFonts w:ascii="Gill Sans MT" w:hAnsi="Gill Sans MT"/>
          <w:lang w:val="en-GB"/>
        </w:rPr>
        <w:t>lent second cycle (EQF level 7)</w:t>
      </w:r>
      <w:r w:rsidRPr="00A24D72">
        <w:rPr>
          <w:rFonts w:ascii="Gill Sans MT" w:hAnsi="Gill Sans MT" w:cs="Calibri"/>
          <w:lang w:val="en-GB"/>
        </w:rPr>
        <w:t xml:space="preserve"> </w:t>
      </w:r>
      <w:sdt>
        <w:sdtPr>
          <w:rPr>
            <w:rFonts w:ascii="Gill Sans MT" w:hAnsi="Gill Sans MT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 w:rsidRPr="00A24D7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24D72">
        <w:rPr>
          <w:rFonts w:ascii="Gill Sans MT" w:hAnsi="Gill Sans MT" w:cs="Calibri"/>
          <w:lang w:val="en-GB"/>
        </w:rPr>
        <w:t xml:space="preserve">; Doctoral </w:t>
      </w:r>
      <w:r w:rsidRPr="00A24D72">
        <w:rPr>
          <w:rFonts w:ascii="Gill Sans MT" w:hAnsi="Gill Sans MT"/>
          <w:lang w:val="en-GB"/>
        </w:rPr>
        <w:t>or equivalent third cycle (EQF level 8)</w:t>
      </w:r>
      <w:r w:rsidRPr="00A24D72">
        <w:rPr>
          <w:rFonts w:ascii="Gill Sans MT" w:hAnsi="Gill Sans MT" w:cs="Calibri"/>
          <w:lang w:val="en-GB"/>
        </w:rPr>
        <w:t xml:space="preserve"> </w:t>
      </w:r>
      <w:sdt>
        <w:sdtPr>
          <w:rPr>
            <w:rFonts w:ascii="Gill Sans MT" w:hAnsi="Gill Sans MT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 w:rsidRPr="00A24D7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56E93A27" w14:textId="29CDEFB2" w:rsidR="00377526" w:rsidRPr="00A24D72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Gill Sans MT" w:hAnsi="Gill Sans MT" w:cs="Calibri"/>
          <w:lang w:val="en-GB"/>
        </w:rPr>
      </w:pPr>
      <w:r w:rsidRPr="00A24D72">
        <w:rPr>
          <w:rFonts w:ascii="Gill Sans MT" w:hAnsi="Gill Sans MT" w:cs="Calibri"/>
          <w:lang w:val="en-GB"/>
        </w:rPr>
        <w:t xml:space="preserve">Number of students at the receiving institution benefiting from the teaching programme: </w:t>
      </w:r>
      <w:r w:rsidR="00AD3868" w:rsidRPr="00A24D72">
        <w:rPr>
          <w:rFonts w:ascii="Gill Sans MT" w:hAnsi="Gill Sans MT" w:cs="Calibri"/>
          <w:lang w:val="en-GB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33" w:name="Texto34"/>
      <w:r w:rsidR="00AD3868" w:rsidRPr="00A24D72">
        <w:rPr>
          <w:rFonts w:ascii="Gill Sans MT" w:hAnsi="Gill Sans MT" w:cs="Calibri"/>
          <w:lang w:val="en-GB"/>
        </w:rPr>
        <w:instrText xml:space="preserve"> FORMTEXT </w:instrText>
      </w:r>
      <w:r w:rsidR="00AD3868" w:rsidRPr="00A24D72">
        <w:rPr>
          <w:rFonts w:ascii="Gill Sans MT" w:hAnsi="Gill Sans MT" w:cs="Calibri"/>
          <w:lang w:val="en-GB"/>
        </w:rPr>
      </w:r>
      <w:r w:rsidR="00AD3868" w:rsidRPr="00A24D72">
        <w:rPr>
          <w:rFonts w:ascii="Gill Sans MT" w:hAnsi="Gill Sans MT" w:cs="Calibri"/>
          <w:lang w:val="en-GB"/>
        </w:rPr>
        <w:fldChar w:fldCharType="separate"/>
      </w:r>
      <w:r w:rsidR="00AD3868" w:rsidRPr="00A24D72">
        <w:rPr>
          <w:rFonts w:ascii="Gill Sans MT" w:hAnsi="Gill Sans MT" w:cs="Calibri"/>
          <w:noProof/>
          <w:lang w:val="en-GB"/>
        </w:rPr>
        <w:t> </w:t>
      </w:r>
      <w:r w:rsidR="00AD3868" w:rsidRPr="00A24D72">
        <w:rPr>
          <w:rFonts w:ascii="Gill Sans MT" w:hAnsi="Gill Sans MT" w:cs="Calibri"/>
          <w:noProof/>
          <w:lang w:val="en-GB"/>
        </w:rPr>
        <w:t> </w:t>
      </w:r>
      <w:r w:rsidR="00AD3868" w:rsidRPr="00A24D72">
        <w:rPr>
          <w:rFonts w:ascii="Gill Sans MT" w:hAnsi="Gill Sans MT" w:cs="Calibri"/>
          <w:noProof/>
          <w:lang w:val="en-GB"/>
        </w:rPr>
        <w:t> </w:t>
      </w:r>
      <w:r w:rsidR="00AD3868" w:rsidRPr="00A24D72">
        <w:rPr>
          <w:rFonts w:ascii="Gill Sans MT" w:hAnsi="Gill Sans MT" w:cs="Calibri"/>
          <w:noProof/>
          <w:lang w:val="en-GB"/>
        </w:rPr>
        <w:t> </w:t>
      </w:r>
      <w:r w:rsidR="00AD3868" w:rsidRPr="00A24D72">
        <w:rPr>
          <w:rFonts w:ascii="Gill Sans MT" w:hAnsi="Gill Sans MT" w:cs="Calibri"/>
          <w:noProof/>
          <w:lang w:val="en-GB"/>
        </w:rPr>
        <w:t> </w:t>
      </w:r>
      <w:r w:rsidR="00AD3868" w:rsidRPr="00A24D72">
        <w:rPr>
          <w:rFonts w:ascii="Gill Sans MT" w:hAnsi="Gill Sans MT" w:cs="Calibri"/>
          <w:lang w:val="en-GB"/>
        </w:rPr>
        <w:fldChar w:fldCharType="end"/>
      </w:r>
      <w:bookmarkEnd w:id="33"/>
    </w:p>
    <w:p w14:paraId="56E93A28" w14:textId="7807D559" w:rsidR="00377526" w:rsidRPr="00A24D72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Gill Sans MT" w:hAnsi="Gill Sans MT" w:cs="Calibri"/>
          <w:lang w:val="en-GB"/>
        </w:rPr>
      </w:pPr>
      <w:r w:rsidRPr="00A24D72">
        <w:rPr>
          <w:rFonts w:ascii="Gill Sans MT" w:hAnsi="Gill Sans MT" w:cs="Calibri"/>
          <w:lang w:val="en-GB"/>
        </w:rPr>
        <w:t xml:space="preserve">Number of teaching hours: </w:t>
      </w:r>
      <w:r w:rsidR="00AD3868" w:rsidRPr="00A24D72">
        <w:rPr>
          <w:rFonts w:ascii="Gill Sans MT" w:hAnsi="Gill Sans MT" w:cs="Calibri"/>
          <w:lang w:val="en-GB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4" w:name="Texto35"/>
      <w:r w:rsidR="00AD3868" w:rsidRPr="00A24D72">
        <w:rPr>
          <w:rFonts w:ascii="Gill Sans MT" w:hAnsi="Gill Sans MT" w:cs="Calibri"/>
          <w:lang w:val="en-GB"/>
        </w:rPr>
        <w:instrText xml:space="preserve"> FORMTEXT </w:instrText>
      </w:r>
      <w:r w:rsidR="00AD3868" w:rsidRPr="00A24D72">
        <w:rPr>
          <w:rFonts w:ascii="Gill Sans MT" w:hAnsi="Gill Sans MT" w:cs="Calibri"/>
          <w:lang w:val="en-GB"/>
        </w:rPr>
      </w:r>
      <w:r w:rsidR="00AD3868" w:rsidRPr="00A24D72">
        <w:rPr>
          <w:rFonts w:ascii="Gill Sans MT" w:hAnsi="Gill Sans MT" w:cs="Calibri"/>
          <w:lang w:val="en-GB"/>
        </w:rPr>
        <w:fldChar w:fldCharType="separate"/>
      </w:r>
      <w:r w:rsidR="00AD3868" w:rsidRPr="00A24D72">
        <w:rPr>
          <w:rFonts w:ascii="Gill Sans MT" w:hAnsi="Gill Sans MT" w:cs="Calibri"/>
          <w:noProof/>
          <w:lang w:val="en-GB"/>
        </w:rPr>
        <w:t> </w:t>
      </w:r>
      <w:r w:rsidR="00AD3868" w:rsidRPr="00A24D72">
        <w:rPr>
          <w:rFonts w:ascii="Gill Sans MT" w:hAnsi="Gill Sans MT" w:cs="Calibri"/>
          <w:noProof/>
          <w:lang w:val="en-GB"/>
        </w:rPr>
        <w:t> </w:t>
      </w:r>
      <w:r w:rsidR="00AD3868" w:rsidRPr="00A24D72">
        <w:rPr>
          <w:rFonts w:ascii="Gill Sans MT" w:hAnsi="Gill Sans MT" w:cs="Calibri"/>
          <w:noProof/>
          <w:lang w:val="en-GB"/>
        </w:rPr>
        <w:t> </w:t>
      </w:r>
      <w:r w:rsidR="00AD3868" w:rsidRPr="00A24D72">
        <w:rPr>
          <w:rFonts w:ascii="Gill Sans MT" w:hAnsi="Gill Sans MT" w:cs="Calibri"/>
          <w:noProof/>
          <w:lang w:val="en-GB"/>
        </w:rPr>
        <w:t> </w:t>
      </w:r>
      <w:r w:rsidR="00AD3868" w:rsidRPr="00A24D72">
        <w:rPr>
          <w:rFonts w:ascii="Gill Sans MT" w:hAnsi="Gill Sans MT" w:cs="Calibri"/>
          <w:noProof/>
          <w:lang w:val="en-GB"/>
        </w:rPr>
        <w:t> </w:t>
      </w:r>
      <w:r w:rsidR="00AD3868" w:rsidRPr="00A24D72">
        <w:rPr>
          <w:rFonts w:ascii="Gill Sans MT" w:hAnsi="Gill Sans MT" w:cs="Calibri"/>
          <w:lang w:val="en-GB"/>
        </w:rPr>
        <w:fldChar w:fldCharType="end"/>
      </w:r>
      <w:bookmarkEnd w:id="34"/>
      <w:r w:rsidR="00AD3868" w:rsidRPr="00A24D72">
        <w:rPr>
          <w:rFonts w:ascii="Gill Sans MT" w:hAnsi="Gill Sans MT" w:cs="Calibri"/>
          <w:lang w:val="en-GB"/>
        </w:rPr>
        <w:tab/>
      </w:r>
      <w:r w:rsidR="00AD3868" w:rsidRPr="00A24D72">
        <w:rPr>
          <w:rFonts w:ascii="Gill Sans MT" w:hAnsi="Gill Sans MT" w:cs="Calibri"/>
          <w:lang w:val="en-GB"/>
        </w:rPr>
        <w:tab/>
      </w:r>
    </w:p>
    <w:p w14:paraId="63DFBEF5" w14:textId="28944FCE" w:rsidR="00466BFF" w:rsidRPr="00A24D72" w:rsidRDefault="00466BFF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Gill Sans MT" w:hAnsi="Gill Sans MT" w:cs="Calibri"/>
          <w:lang w:val="en-GB"/>
        </w:rPr>
      </w:pPr>
      <w:r w:rsidRPr="00A24D72">
        <w:rPr>
          <w:rFonts w:ascii="Gill Sans MT" w:hAnsi="Gill Sans MT" w:cs="Calibri"/>
          <w:lang w:val="en-GB"/>
        </w:rPr>
        <w:t xml:space="preserve">Language of instruction: </w:t>
      </w:r>
      <w:r w:rsidR="00AD3868" w:rsidRPr="00A24D72">
        <w:rPr>
          <w:rFonts w:ascii="Gill Sans MT" w:hAnsi="Gill Sans MT" w:cs="Calibri"/>
          <w:lang w:val="en-GB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5" w:name="Texto36"/>
      <w:r w:rsidR="00AD3868" w:rsidRPr="00A24D72">
        <w:rPr>
          <w:rFonts w:ascii="Gill Sans MT" w:hAnsi="Gill Sans MT" w:cs="Calibri"/>
          <w:lang w:val="en-GB"/>
        </w:rPr>
        <w:instrText xml:space="preserve"> FORMTEXT </w:instrText>
      </w:r>
      <w:r w:rsidR="00AD3868" w:rsidRPr="00A24D72">
        <w:rPr>
          <w:rFonts w:ascii="Gill Sans MT" w:hAnsi="Gill Sans MT" w:cs="Calibri"/>
          <w:lang w:val="en-GB"/>
        </w:rPr>
      </w:r>
      <w:r w:rsidR="00AD3868" w:rsidRPr="00A24D72">
        <w:rPr>
          <w:rFonts w:ascii="Gill Sans MT" w:hAnsi="Gill Sans MT" w:cs="Calibri"/>
          <w:lang w:val="en-GB"/>
        </w:rPr>
        <w:fldChar w:fldCharType="separate"/>
      </w:r>
      <w:r w:rsidR="00AD3868" w:rsidRPr="00A24D72">
        <w:rPr>
          <w:rFonts w:ascii="Gill Sans MT" w:hAnsi="Gill Sans MT" w:cs="Calibri"/>
          <w:noProof/>
          <w:lang w:val="en-GB"/>
        </w:rPr>
        <w:t> </w:t>
      </w:r>
      <w:r w:rsidR="00AD3868" w:rsidRPr="00A24D72">
        <w:rPr>
          <w:rFonts w:ascii="Gill Sans MT" w:hAnsi="Gill Sans MT" w:cs="Calibri"/>
          <w:noProof/>
          <w:lang w:val="en-GB"/>
        </w:rPr>
        <w:t> </w:t>
      </w:r>
      <w:r w:rsidR="00AD3868" w:rsidRPr="00A24D72">
        <w:rPr>
          <w:rFonts w:ascii="Gill Sans MT" w:hAnsi="Gill Sans MT" w:cs="Calibri"/>
          <w:noProof/>
          <w:lang w:val="en-GB"/>
        </w:rPr>
        <w:t> </w:t>
      </w:r>
      <w:r w:rsidR="00AD3868" w:rsidRPr="00A24D72">
        <w:rPr>
          <w:rFonts w:ascii="Gill Sans MT" w:hAnsi="Gill Sans MT" w:cs="Calibri"/>
          <w:noProof/>
          <w:lang w:val="en-GB"/>
        </w:rPr>
        <w:t> </w:t>
      </w:r>
      <w:r w:rsidR="00AD3868" w:rsidRPr="00A24D72">
        <w:rPr>
          <w:rFonts w:ascii="Gill Sans MT" w:hAnsi="Gill Sans MT" w:cs="Calibri"/>
          <w:noProof/>
          <w:lang w:val="en-GB"/>
        </w:rPr>
        <w:t> </w:t>
      </w:r>
      <w:r w:rsidR="00AD3868" w:rsidRPr="00A24D72">
        <w:rPr>
          <w:rFonts w:ascii="Gill Sans MT" w:hAnsi="Gill Sans MT" w:cs="Calibri"/>
          <w:lang w:val="en-GB"/>
        </w:rPr>
        <w:fldChar w:fldCharType="end"/>
      </w:r>
      <w:bookmarkEnd w:id="35"/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6400A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1C58CB1B" w:rsidR="00377526" w:rsidRPr="00A24D72" w:rsidRDefault="00377526" w:rsidP="00E152D3">
            <w:pPr>
              <w:spacing w:after="120"/>
              <w:ind w:left="-6" w:firstLine="6"/>
              <w:rPr>
                <w:rFonts w:ascii="Gill Sans MT" w:hAnsi="Gill Sans MT" w:cs="Calibri"/>
                <w:b/>
                <w:sz w:val="20"/>
                <w:lang w:val="en-GB"/>
              </w:rPr>
            </w:pPr>
            <w:r w:rsidRPr="00A24D72">
              <w:rPr>
                <w:rFonts w:ascii="Gill Sans MT" w:hAnsi="Gill Sans MT" w:cs="Calibri"/>
                <w:b/>
                <w:sz w:val="20"/>
                <w:lang w:val="en-GB"/>
              </w:rPr>
              <w:t>Overall objectives of the mobility:</w:t>
            </w:r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  <w:t xml:space="preserve"> </w:t>
            </w:r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6" w:name="Texto37"/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  <w:instrText xml:space="preserve"> FORMTEXT </w:instrText>
            </w:r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</w:r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  <w:fldChar w:fldCharType="separate"/>
            </w:r>
            <w:r w:rsidR="00AD3868" w:rsidRPr="00A24D72">
              <w:rPr>
                <w:rFonts w:ascii="Gill Sans MT" w:hAnsi="Gill Sans MT" w:cs="Calibri"/>
                <w:b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b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b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b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b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  <w:fldChar w:fldCharType="end"/>
            </w:r>
            <w:bookmarkEnd w:id="36"/>
          </w:p>
          <w:p w14:paraId="33661749" w14:textId="77777777" w:rsidR="00153B61" w:rsidRPr="00A24D72" w:rsidRDefault="00153B61" w:rsidP="00E152D3">
            <w:pPr>
              <w:spacing w:after="120"/>
              <w:ind w:left="-6" w:firstLine="6"/>
              <w:rPr>
                <w:rFonts w:ascii="Gill Sans MT" w:hAnsi="Gill Sans MT" w:cs="Calibri"/>
                <w:b/>
                <w:sz w:val="20"/>
                <w:lang w:val="en-GB"/>
              </w:rPr>
            </w:pPr>
          </w:p>
          <w:p w14:paraId="56E93A2D" w14:textId="77777777" w:rsidR="00377526" w:rsidRPr="00A24D72" w:rsidRDefault="00377526" w:rsidP="00F71F07">
            <w:pPr>
              <w:spacing w:after="120"/>
              <w:rPr>
                <w:rFonts w:ascii="Gill Sans MT" w:hAnsi="Gill Sans MT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A24D72" w:rsidRDefault="00377526" w:rsidP="00A128FE">
      <w:pPr>
        <w:keepNext/>
        <w:keepLines/>
        <w:tabs>
          <w:tab w:val="left" w:pos="426"/>
        </w:tabs>
        <w:spacing w:after="0"/>
        <w:rPr>
          <w:rFonts w:ascii="Gill Sans MT" w:hAnsi="Gill Sans MT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6400A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15747931" w:rsidR="00153B61" w:rsidRPr="00A24D72" w:rsidRDefault="00377526" w:rsidP="00FF62A2">
            <w:pPr>
              <w:spacing w:after="120"/>
              <w:rPr>
                <w:rFonts w:ascii="Gill Sans MT" w:hAnsi="Gill Sans MT" w:cs="Calibri"/>
                <w:sz w:val="20"/>
                <w:lang w:val="en-GB"/>
              </w:rPr>
            </w:pPr>
            <w:r w:rsidRPr="00A24D72">
              <w:rPr>
                <w:rFonts w:ascii="Gill Sans MT" w:hAnsi="Gill Sans MT" w:cs="Calibri"/>
                <w:b/>
                <w:sz w:val="20"/>
                <w:lang w:val="en-GB"/>
              </w:rPr>
              <w:t>Added value of the mobility (</w:t>
            </w:r>
            <w:r w:rsidR="00F62299" w:rsidRPr="00A24D72">
              <w:rPr>
                <w:rFonts w:ascii="Gill Sans MT" w:hAnsi="Gill Sans MT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A24D72">
              <w:rPr>
                <w:rFonts w:ascii="Gill Sans MT" w:hAnsi="Gill Sans MT" w:cs="Calibri"/>
                <w:b/>
                <w:sz w:val="20"/>
                <w:lang w:val="en-GB"/>
              </w:rPr>
              <w:t>the institutions involved):</w:t>
            </w:r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  <w:t xml:space="preserve"> </w:t>
            </w:r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7" w:name="Texto38"/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  <w:instrText xml:space="preserve"> FORMTEXT </w:instrText>
            </w:r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</w:r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  <w:fldChar w:fldCharType="separate"/>
            </w:r>
            <w:r w:rsidR="00AD3868" w:rsidRPr="00A24D72">
              <w:rPr>
                <w:rFonts w:ascii="Gill Sans MT" w:hAnsi="Gill Sans MT" w:cs="Calibri"/>
                <w:b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b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b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b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b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  <w:fldChar w:fldCharType="end"/>
            </w:r>
            <w:bookmarkEnd w:id="37"/>
          </w:p>
          <w:p w14:paraId="267134A1" w14:textId="77777777" w:rsidR="00153B61" w:rsidRPr="00A24D72" w:rsidRDefault="00153B61" w:rsidP="00FF62A2">
            <w:pPr>
              <w:spacing w:after="120"/>
              <w:rPr>
                <w:rFonts w:ascii="Gill Sans MT" w:hAnsi="Gill Sans MT" w:cs="Calibri"/>
                <w:sz w:val="20"/>
                <w:lang w:val="en-GB"/>
              </w:rPr>
            </w:pPr>
          </w:p>
          <w:p w14:paraId="56E93A34" w14:textId="77777777" w:rsidR="00377526" w:rsidRPr="00A24D72" w:rsidRDefault="00377526" w:rsidP="00B223B0">
            <w:pPr>
              <w:spacing w:after="120"/>
              <w:ind w:left="-6" w:firstLine="6"/>
              <w:rPr>
                <w:rFonts w:ascii="Gill Sans MT" w:hAnsi="Gill Sans MT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A24D72" w:rsidRDefault="00377526" w:rsidP="00C46FA7">
      <w:pPr>
        <w:keepNext/>
        <w:keepLines/>
        <w:tabs>
          <w:tab w:val="left" w:pos="426"/>
        </w:tabs>
        <w:spacing w:after="0"/>
        <w:rPr>
          <w:rFonts w:ascii="Gill Sans MT" w:hAnsi="Gill Sans MT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6400A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558523F" w:rsidR="00377526" w:rsidRPr="00A24D72" w:rsidRDefault="00377526" w:rsidP="00FF62A2">
            <w:pPr>
              <w:spacing w:after="120"/>
              <w:ind w:left="-6" w:firstLine="6"/>
              <w:rPr>
                <w:rFonts w:ascii="Gill Sans MT" w:hAnsi="Gill Sans MT" w:cs="Calibri"/>
                <w:b/>
                <w:sz w:val="20"/>
                <w:lang w:val="en-GB"/>
              </w:rPr>
            </w:pPr>
            <w:r w:rsidRPr="00A24D72">
              <w:rPr>
                <w:rFonts w:ascii="Gill Sans MT" w:hAnsi="Gill Sans MT" w:cs="Calibri"/>
                <w:b/>
                <w:sz w:val="20"/>
                <w:lang w:val="en-GB"/>
              </w:rPr>
              <w:t>Content of the teaching programme</w:t>
            </w:r>
            <w:r w:rsidR="00743F98" w:rsidRPr="00A24D72">
              <w:rPr>
                <w:rFonts w:ascii="Gill Sans MT" w:hAnsi="Gill Sans MT" w:cs="Calibri"/>
                <w:b/>
                <w:sz w:val="20"/>
                <w:lang w:val="en-GB"/>
              </w:rPr>
              <w:t xml:space="preserve"> (including the virtual component, if applicable)</w:t>
            </w:r>
            <w:r w:rsidRPr="00A24D72">
              <w:rPr>
                <w:rFonts w:ascii="Gill Sans MT" w:hAnsi="Gill Sans MT" w:cs="Calibri"/>
                <w:b/>
                <w:sz w:val="20"/>
                <w:lang w:val="en-GB"/>
              </w:rPr>
              <w:t>:</w:t>
            </w:r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  <w:t xml:space="preserve"> </w:t>
            </w:r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8" w:name="Texto39"/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  <w:instrText xml:space="preserve"> FORMTEXT </w:instrText>
            </w:r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</w:r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  <w:fldChar w:fldCharType="separate"/>
            </w:r>
            <w:r w:rsidR="00AD3868" w:rsidRPr="00A24D72">
              <w:rPr>
                <w:rFonts w:ascii="Gill Sans MT" w:hAnsi="Gill Sans MT" w:cs="Calibri"/>
                <w:b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b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b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b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b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  <w:fldChar w:fldCharType="end"/>
            </w:r>
            <w:bookmarkEnd w:id="38"/>
          </w:p>
          <w:p w14:paraId="2B78BD76" w14:textId="77777777" w:rsidR="00153B61" w:rsidRPr="00A24D72" w:rsidRDefault="00153B61" w:rsidP="007857A4">
            <w:pPr>
              <w:spacing w:after="120"/>
              <w:rPr>
                <w:rFonts w:ascii="Gill Sans MT" w:hAnsi="Gill Sans MT" w:cs="Calibri"/>
                <w:b/>
                <w:sz w:val="20"/>
                <w:lang w:val="en-GB"/>
              </w:rPr>
            </w:pPr>
          </w:p>
          <w:p w14:paraId="56E93A3A" w14:textId="77777777" w:rsidR="00377526" w:rsidRPr="00A24D72" w:rsidRDefault="00377526" w:rsidP="00F71F07">
            <w:pPr>
              <w:spacing w:after="120"/>
              <w:rPr>
                <w:rFonts w:ascii="Gill Sans MT" w:hAnsi="Gill Sans MT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A24D72" w:rsidRDefault="00377526" w:rsidP="00C46FA7">
      <w:pPr>
        <w:keepNext/>
        <w:keepLines/>
        <w:tabs>
          <w:tab w:val="left" w:pos="426"/>
        </w:tabs>
        <w:spacing w:after="0"/>
        <w:rPr>
          <w:rFonts w:ascii="Gill Sans MT" w:hAnsi="Gill Sans MT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6400A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509129B" w14:textId="7D14C15C" w:rsidR="00153B61" w:rsidRPr="00A24D72" w:rsidRDefault="00377526" w:rsidP="007857A4">
            <w:pPr>
              <w:spacing w:after="120"/>
              <w:ind w:left="-6" w:firstLine="6"/>
              <w:rPr>
                <w:rFonts w:ascii="Gill Sans MT" w:hAnsi="Gill Sans MT" w:cs="Calibri"/>
                <w:b/>
                <w:sz w:val="20"/>
                <w:lang w:val="en-GB"/>
              </w:rPr>
            </w:pPr>
            <w:r w:rsidRPr="00A24D72">
              <w:rPr>
                <w:rFonts w:ascii="Gill Sans MT" w:hAnsi="Gill Sans MT" w:cs="Calibri"/>
                <w:b/>
                <w:sz w:val="20"/>
                <w:lang w:val="en-GB"/>
              </w:rPr>
              <w:t>Expected outcomes and impact (</w:t>
            </w:r>
            <w:r w:rsidR="00F62299" w:rsidRPr="00A24D72">
              <w:rPr>
                <w:rFonts w:ascii="Gill Sans MT" w:hAnsi="Gill Sans MT" w:cs="Calibri"/>
                <w:b/>
                <w:sz w:val="20"/>
                <w:lang w:val="en-GB"/>
              </w:rPr>
              <w:t>e.g. on the professional development of the teach</w:t>
            </w:r>
            <w:r w:rsidR="00153B61" w:rsidRPr="00A24D72">
              <w:rPr>
                <w:rFonts w:ascii="Gill Sans MT" w:hAnsi="Gill Sans MT" w:cs="Calibri"/>
                <w:b/>
                <w:sz w:val="20"/>
                <w:lang w:val="en-GB"/>
              </w:rPr>
              <w:t>ing staff member</w:t>
            </w:r>
            <w:r w:rsidR="005F0E76" w:rsidRPr="00A24D72">
              <w:rPr>
                <w:rFonts w:ascii="Gill Sans MT" w:hAnsi="Gill Sans MT" w:cs="Calibri"/>
                <w:b/>
                <w:sz w:val="20"/>
                <w:lang w:val="en-GB"/>
              </w:rPr>
              <w:t xml:space="preserve"> and</w:t>
            </w:r>
            <w:r w:rsidR="00F62299" w:rsidRPr="00A24D72">
              <w:rPr>
                <w:rFonts w:ascii="Gill Sans MT" w:hAnsi="Gill Sans MT" w:cs="Calibri"/>
                <w:b/>
                <w:sz w:val="20"/>
                <w:lang w:val="en-GB"/>
              </w:rPr>
              <w:t xml:space="preserve"> on the competences of students</w:t>
            </w:r>
            <w:r w:rsidR="005F0E76" w:rsidRPr="00A24D72">
              <w:rPr>
                <w:rFonts w:ascii="Gill Sans MT" w:hAnsi="Gill Sans MT" w:cs="Calibri"/>
                <w:b/>
                <w:sz w:val="20"/>
                <w:lang w:val="en-GB"/>
              </w:rPr>
              <w:t xml:space="preserve"> at both institutions)</w:t>
            </w:r>
            <w:r w:rsidRPr="00A24D72">
              <w:rPr>
                <w:rFonts w:ascii="Gill Sans MT" w:hAnsi="Gill Sans MT" w:cs="Calibri"/>
                <w:b/>
                <w:sz w:val="20"/>
                <w:lang w:val="en-GB"/>
              </w:rPr>
              <w:t>:</w:t>
            </w:r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  <w:t xml:space="preserve"> </w:t>
            </w:r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9" w:name="Texto40"/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  <w:instrText xml:space="preserve"> FORMTEXT </w:instrText>
            </w:r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</w:r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  <w:fldChar w:fldCharType="separate"/>
            </w:r>
            <w:r w:rsidR="00AD3868" w:rsidRPr="00A24D72">
              <w:rPr>
                <w:rFonts w:ascii="Gill Sans MT" w:hAnsi="Gill Sans MT" w:cs="Calibri"/>
                <w:b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b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b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b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b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b/>
                <w:sz w:val="20"/>
                <w:lang w:val="en-GB"/>
              </w:rPr>
              <w:fldChar w:fldCharType="end"/>
            </w:r>
            <w:bookmarkEnd w:id="39"/>
          </w:p>
          <w:p w14:paraId="75CCBD73" w14:textId="77777777" w:rsidR="00153B61" w:rsidRPr="00A24D72" w:rsidRDefault="00153B61" w:rsidP="007857A4">
            <w:pPr>
              <w:spacing w:after="120"/>
              <w:rPr>
                <w:rFonts w:ascii="Gill Sans MT" w:hAnsi="Gill Sans MT" w:cs="Calibri"/>
                <w:b/>
                <w:sz w:val="20"/>
                <w:lang w:val="en-GB"/>
              </w:rPr>
            </w:pPr>
          </w:p>
          <w:p w14:paraId="56E93A3F" w14:textId="77777777" w:rsidR="00377526" w:rsidRPr="00A24D72" w:rsidRDefault="00377526" w:rsidP="00FF62A2">
            <w:pPr>
              <w:spacing w:after="120"/>
              <w:rPr>
                <w:rFonts w:ascii="Gill Sans MT" w:hAnsi="Gill Sans MT" w:cs="Calibri"/>
                <w:sz w:val="20"/>
                <w:lang w:val="en-GB"/>
              </w:rPr>
            </w:pPr>
          </w:p>
        </w:tc>
      </w:tr>
    </w:tbl>
    <w:p w14:paraId="62706A6B" w14:textId="3D737CE7" w:rsidR="00153B61" w:rsidRPr="00A24D72" w:rsidRDefault="00363AEC" w:rsidP="00B223B0">
      <w:pPr>
        <w:keepNext/>
        <w:keepLines/>
        <w:tabs>
          <w:tab w:val="left" w:pos="426"/>
        </w:tabs>
        <w:rPr>
          <w:rFonts w:ascii="Gill Sans MT" w:hAnsi="Gill Sans MT" w:cs="Calibri"/>
          <w:b/>
          <w:color w:val="002060"/>
          <w:sz w:val="20"/>
          <w:lang w:val="en-GB"/>
        </w:rPr>
      </w:pPr>
      <w:r w:rsidRPr="00A24D72">
        <w:rPr>
          <w:rFonts w:ascii="Gill Sans MT" w:hAnsi="Gill Sans MT" w:cs="Calibri"/>
          <w:b/>
          <w:color w:val="002060"/>
          <w:sz w:val="20"/>
          <w:lang w:val="en-GB"/>
        </w:rPr>
        <w:br/>
      </w:r>
      <w:r w:rsidR="00377526" w:rsidRPr="00A24D72">
        <w:rPr>
          <w:rFonts w:ascii="Gill Sans MT" w:hAnsi="Gill Sans MT" w:cs="Calibri"/>
          <w:b/>
          <w:color w:val="002060"/>
          <w:sz w:val="20"/>
          <w:lang w:val="en-GB"/>
        </w:rPr>
        <w:t>II. COMMITMENT OF THE THREE PARTIES</w:t>
      </w:r>
    </w:p>
    <w:p w14:paraId="45E6684E" w14:textId="09BC163C" w:rsidR="00153B61" w:rsidRPr="00A24D72" w:rsidRDefault="00153B61" w:rsidP="00153B61">
      <w:pPr>
        <w:spacing w:after="120"/>
        <w:rPr>
          <w:rFonts w:ascii="Gill Sans MT" w:hAnsi="Gill Sans MT" w:cs="Calibri"/>
          <w:sz w:val="20"/>
          <w:lang w:val="en-GB"/>
        </w:rPr>
      </w:pPr>
      <w:r w:rsidRPr="00A24D72">
        <w:rPr>
          <w:rFonts w:ascii="Gill Sans MT" w:hAnsi="Gill Sans MT" w:cs="Calibri"/>
          <w:sz w:val="20"/>
          <w:lang w:val="en-GB"/>
        </w:rPr>
        <w:t>By signing</w:t>
      </w:r>
      <w:r w:rsidRPr="00A24D72">
        <w:rPr>
          <w:rStyle w:val="Refdenotadefim"/>
          <w:rFonts w:ascii="Gill Sans MT" w:hAnsi="Gill Sans MT" w:cs="Calibri"/>
          <w:sz w:val="20"/>
          <w:lang w:val="en-GB"/>
        </w:rPr>
        <w:endnoteReference w:id="7"/>
      </w:r>
      <w:r w:rsidRPr="00A24D72">
        <w:rPr>
          <w:rFonts w:ascii="Gill Sans MT" w:hAnsi="Gill Sans MT" w:cs="Calibri"/>
          <w:sz w:val="20"/>
          <w:lang w:val="en-GB"/>
        </w:rPr>
        <w:t xml:space="preserve"> this document, the teach</w:t>
      </w:r>
      <w:r w:rsidR="00FF66CC" w:rsidRPr="00A24D72">
        <w:rPr>
          <w:rFonts w:ascii="Gill Sans MT" w:hAnsi="Gill Sans MT" w:cs="Calibri"/>
          <w:sz w:val="20"/>
          <w:lang w:val="en-GB"/>
        </w:rPr>
        <w:t>ing staff member</w:t>
      </w:r>
      <w:r w:rsidRPr="00A24D72">
        <w:rPr>
          <w:rFonts w:ascii="Gill Sans MT" w:hAnsi="Gill Sans MT" w:cs="Calibri"/>
          <w:sz w:val="20"/>
          <w:lang w:val="en-GB"/>
        </w:rPr>
        <w:t xml:space="preserve">, the sending </w:t>
      </w:r>
      <w:r w:rsidR="009C13E9" w:rsidRPr="00A24D72">
        <w:rPr>
          <w:rFonts w:ascii="Gill Sans MT" w:hAnsi="Gill Sans MT" w:cs="Calibri"/>
          <w:sz w:val="20"/>
          <w:lang w:val="en-GB"/>
        </w:rPr>
        <w:t>organisation</w:t>
      </w:r>
      <w:r w:rsidRPr="00A24D72">
        <w:rPr>
          <w:rFonts w:ascii="Gill Sans MT" w:hAnsi="Gill Sans MT" w:cs="Calibri"/>
          <w:sz w:val="20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A24D72" w:rsidRDefault="00153B61" w:rsidP="00153B61">
      <w:pPr>
        <w:spacing w:after="120"/>
        <w:rPr>
          <w:rFonts w:ascii="Gill Sans MT" w:hAnsi="Gill Sans MT" w:cs="Calibri"/>
          <w:sz w:val="20"/>
          <w:lang w:val="is-IS"/>
        </w:rPr>
      </w:pPr>
      <w:r w:rsidRPr="00A24D72">
        <w:rPr>
          <w:rFonts w:ascii="Gill Sans MT" w:hAnsi="Gill Sans MT" w:cs="Calibri"/>
          <w:sz w:val="20"/>
          <w:lang w:val="en-GB"/>
        </w:rPr>
        <w:t>The sending higher education institution</w:t>
      </w:r>
      <w:r w:rsidR="009C13E9" w:rsidRPr="00A24D72">
        <w:rPr>
          <w:rFonts w:ascii="Gill Sans MT" w:hAnsi="Gill Sans MT" w:cs="Calibri"/>
          <w:sz w:val="20"/>
          <w:lang w:val="en-GB"/>
        </w:rPr>
        <w:t xml:space="preserve"> or other organisation</w:t>
      </w:r>
      <w:r w:rsidRPr="00A24D72">
        <w:rPr>
          <w:rFonts w:ascii="Gill Sans MT" w:hAnsi="Gill Sans MT" w:cs="Calibri"/>
          <w:sz w:val="20"/>
          <w:lang w:val="is-IS"/>
        </w:rPr>
        <w:t xml:space="preserve"> supports the staff mobility as part of its modernisation and internationalisation strategy and will recognise it as a component in </w:t>
      </w:r>
      <w:r w:rsidR="005F0E76" w:rsidRPr="00A24D72">
        <w:rPr>
          <w:rFonts w:ascii="Gill Sans MT" w:hAnsi="Gill Sans MT" w:cs="Calibri"/>
          <w:sz w:val="20"/>
          <w:lang w:val="is-IS"/>
        </w:rPr>
        <w:t xml:space="preserve">any </w:t>
      </w:r>
      <w:r w:rsidRPr="00A24D72">
        <w:rPr>
          <w:rFonts w:ascii="Gill Sans MT" w:hAnsi="Gill Sans MT" w:cs="Calibri"/>
          <w:sz w:val="20"/>
          <w:lang w:val="is-IS"/>
        </w:rPr>
        <w:t>evaluation or assessment of the teach</w:t>
      </w:r>
      <w:r w:rsidR="00FF66CC" w:rsidRPr="00A24D72">
        <w:rPr>
          <w:rFonts w:ascii="Gill Sans MT" w:hAnsi="Gill Sans MT" w:cs="Calibri"/>
          <w:sz w:val="20"/>
          <w:lang w:val="is-IS"/>
        </w:rPr>
        <w:t>ing staff member</w:t>
      </w:r>
      <w:r w:rsidRPr="00A24D72">
        <w:rPr>
          <w:rFonts w:ascii="Gill Sans MT" w:hAnsi="Gill Sans MT" w:cs="Calibri"/>
          <w:sz w:val="20"/>
          <w:lang w:val="is-IS"/>
        </w:rPr>
        <w:t>.</w:t>
      </w:r>
    </w:p>
    <w:p w14:paraId="2ED29B5F" w14:textId="412563A0" w:rsidR="00153B61" w:rsidRPr="00A24D72" w:rsidRDefault="00153B61" w:rsidP="00153B61">
      <w:pPr>
        <w:autoSpaceDE w:val="0"/>
        <w:autoSpaceDN w:val="0"/>
        <w:adjustRightInd w:val="0"/>
        <w:spacing w:after="120"/>
        <w:rPr>
          <w:rFonts w:ascii="Gill Sans MT" w:hAnsi="Gill Sans MT"/>
          <w:color w:val="0000FF"/>
          <w:sz w:val="20"/>
          <w:lang w:val="en-GB"/>
        </w:rPr>
      </w:pPr>
      <w:r w:rsidRPr="00A24D72">
        <w:rPr>
          <w:rFonts w:ascii="Gill Sans MT" w:hAnsi="Gill Sans MT" w:cs="Calibri"/>
          <w:sz w:val="20"/>
          <w:lang w:val="is-IS"/>
        </w:rPr>
        <w:t xml:space="preserve">The teaching staff member will share </w:t>
      </w:r>
      <w:r w:rsidR="00B96BA4" w:rsidRPr="00A24D72">
        <w:rPr>
          <w:rFonts w:ascii="Gill Sans MT" w:hAnsi="Gill Sans MT" w:cs="Calibri"/>
          <w:sz w:val="20"/>
          <w:lang w:val="is-IS"/>
        </w:rPr>
        <w:t>their</w:t>
      </w:r>
      <w:r w:rsidRPr="00A24D72">
        <w:rPr>
          <w:rFonts w:ascii="Gill Sans MT" w:hAnsi="Gill Sans MT" w:cs="Calibri"/>
          <w:sz w:val="20"/>
          <w:lang w:val="is-IS"/>
        </w:rPr>
        <w:t xml:space="preserve"> </w:t>
      </w:r>
      <w:r w:rsidRPr="00A24D72">
        <w:rPr>
          <w:rFonts w:ascii="Gill Sans MT" w:hAnsi="Gill Sans MT" w:cs="Verdana"/>
          <w:sz w:val="20"/>
          <w:lang w:val="en-GB" w:eastAsia="fr-FR"/>
        </w:rPr>
        <w:t xml:space="preserve">experience, in particular its impact on </w:t>
      </w:r>
      <w:r w:rsidR="00B96BA4" w:rsidRPr="00A24D72">
        <w:rPr>
          <w:rFonts w:ascii="Gill Sans MT" w:hAnsi="Gill Sans MT" w:cs="Verdana"/>
          <w:sz w:val="20"/>
          <w:lang w:val="en-GB" w:eastAsia="fr-FR"/>
        </w:rPr>
        <w:t>their</w:t>
      </w:r>
      <w:r w:rsidRPr="00A24D72">
        <w:rPr>
          <w:rFonts w:ascii="Gill Sans MT" w:hAnsi="Gill Sans MT" w:cs="Verdana"/>
          <w:sz w:val="20"/>
          <w:lang w:val="en-GB" w:eastAsia="fr-FR"/>
        </w:rPr>
        <w:t xml:space="preserve"> professional development and on the sending higher education institution</w:t>
      </w:r>
      <w:r w:rsidR="009C13E9" w:rsidRPr="00A24D72">
        <w:rPr>
          <w:rFonts w:ascii="Gill Sans MT" w:hAnsi="Gill Sans MT" w:cs="Verdana"/>
          <w:sz w:val="20"/>
          <w:lang w:val="en-GB" w:eastAsia="fr-FR"/>
        </w:rPr>
        <w:t xml:space="preserve"> </w:t>
      </w:r>
      <w:r w:rsidR="009C13E9" w:rsidRPr="00A24D72">
        <w:rPr>
          <w:rFonts w:ascii="Gill Sans MT" w:hAnsi="Gill Sans MT" w:cs="Calibri"/>
          <w:sz w:val="20"/>
          <w:lang w:val="en-GB"/>
        </w:rPr>
        <w:t>or other organisation</w:t>
      </w:r>
      <w:r w:rsidRPr="00A24D72">
        <w:rPr>
          <w:rFonts w:ascii="Gill Sans MT" w:hAnsi="Gill Sans MT" w:cs="Verdana"/>
          <w:sz w:val="20"/>
          <w:lang w:val="en-GB" w:eastAsia="fr-FR"/>
        </w:rPr>
        <w:t>, as a source of inspiration to others.</w:t>
      </w:r>
      <w:r w:rsidRPr="00A24D72">
        <w:rPr>
          <w:rFonts w:ascii="Gill Sans MT" w:hAnsi="Gill Sans MT"/>
          <w:color w:val="0000FF"/>
          <w:sz w:val="20"/>
          <w:lang w:val="en-GB"/>
        </w:rPr>
        <w:t xml:space="preserve"> </w:t>
      </w:r>
    </w:p>
    <w:p w14:paraId="609F534B" w14:textId="317C4BC1" w:rsidR="00153B61" w:rsidRPr="00A24D72" w:rsidRDefault="00153B61" w:rsidP="00153B61">
      <w:pPr>
        <w:autoSpaceDE w:val="0"/>
        <w:autoSpaceDN w:val="0"/>
        <w:adjustRightInd w:val="0"/>
        <w:spacing w:after="120"/>
        <w:rPr>
          <w:rFonts w:ascii="Gill Sans MT" w:hAnsi="Gill Sans MT" w:cs="Calibri"/>
          <w:color w:val="000000" w:themeColor="text1"/>
          <w:sz w:val="20"/>
          <w:lang w:val="en-GB"/>
        </w:rPr>
      </w:pPr>
      <w:r w:rsidRPr="00A24D72">
        <w:rPr>
          <w:rFonts w:ascii="Gill Sans MT" w:hAnsi="Gill Sans MT"/>
          <w:color w:val="000000" w:themeColor="text1"/>
          <w:sz w:val="20"/>
          <w:lang w:val="en-GB"/>
        </w:rPr>
        <w:t xml:space="preserve">The teaching staff member and the </w:t>
      </w:r>
      <w:r w:rsidR="00B77D95" w:rsidRPr="00A24D72">
        <w:rPr>
          <w:rFonts w:ascii="Gill Sans MT" w:hAnsi="Gill Sans MT"/>
          <w:color w:val="000000" w:themeColor="text1"/>
          <w:sz w:val="20"/>
          <w:lang w:val="en-GB"/>
        </w:rPr>
        <w:t xml:space="preserve">beneficiary </w:t>
      </w:r>
      <w:r w:rsidR="009C13E9" w:rsidRPr="00A24D72">
        <w:rPr>
          <w:rFonts w:ascii="Gill Sans MT" w:hAnsi="Gill Sans MT"/>
          <w:color w:val="000000" w:themeColor="text1"/>
          <w:sz w:val="20"/>
          <w:lang w:val="en-GB"/>
        </w:rPr>
        <w:t xml:space="preserve">organisation </w:t>
      </w:r>
      <w:r w:rsidRPr="00A24D72">
        <w:rPr>
          <w:rFonts w:ascii="Gill Sans MT" w:hAnsi="Gill Sans MT"/>
          <w:color w:val="000000" w:themeColor="text1"/>
          <w:sz w:val="20"/>
          <w:lang w:val="en-GB"/>
        </w:rPr>
        <w:t>commit to the requirements set out in the grant agreement signed between them.</w:t>
      </w:r>
    </w:p>
    <w:p w14:paraId="56E93A45" w14:textId="2BD0AA75" w:rsidR="00377526" w:rsidRPr="00A24D72" w:rsidRDefault="00153B61" w:rsidP="00B223B0">
      <w:pPr>
        <w:keepNext/>
        <w:keepLines/>
        <w:tabs>
          <w:tab w:val="left" w:pos="426"/>
        </w:tabs>
        <w:rPr>
          <w:rFonts w:ascii="Gill Sans MT" w:hAnsi="Gill Sans MT" w:cs="Calibri"/>
          <w:sz w:val="20"/>
          <w:lang w:val="en-GB"/>
        </w:rPr>
      </w:pPr>
      <w:r w:rsidRPr="00A24D72">
        <w:rPr>
          <w:rFonts w:ascii="Gill Sans MT" w:hAnsi="Gill Sans MT" w:cs="Calibri"/>
          <w:sz w:val="20"/>
          <w:lang w:val="en-GB"/>
        </w:rPr>
        <w:t>The teach</w:t>
      </w:r>
      <w:r w:rsidR="00FF66CC" w:rsidRPr="00A24D72">
        <w:rPr>
          <w:rFonts w:ascii="Gill Sans MT" w:hAnsi="Gill Sans MT" w:cs="Calibri"/>
          <w:sz w:val="20"/>
          <w:lang w:val="en-GB"/>
        </w:rPr>
        <w:t>ing staff member</w:t>
      </w:r>
      <w:r w:rsidRPr="00A24D72">
        <w:rPr>
          <w:rFonts w:ascii="Gill Sans MT" w:hAnsi="Gill Sans MT" w:cs="Calibri"/>
          <w:sz w:val="20"/>
          <w:lang w:val="en-GB"/>
        </w:rPr>
        <w:t xml:space="preserve"> and </w:t>
      </w:r>
      <w:r w:rsidR="00F81482" w:rsidRPr="00A24D72">
        <w:rPr>
          <w:rFonts w:ascii="Gill Sans MT" w:hAnsi="Gill Sans MT" w:cs="Calibri"/>
          <w:sz w:val="20"/>
          <w:lang w:val="en-GB"/>
        </w:rPr>
        <w:t xml:space="preserve">the </w:t>
      </w:r>
      <w:r w:rsidRPr="00A24D72">
        <w:rPr>
          <w:rFonts w:ascii="Gill Sans MT" w:hAnsi="Gill Sans MT" w:cs="Calibri"/>
          <w:sz w:val="20"/>
          <w:lang w:val="en-GB"/>
        </w:rPr>
        <w:t xml:space="preserve">receiving institution will communicate to the sending </w:t>
      </w:r>
      <w:r w:rsidR="009C13E9" w:rsidRPr="00A24D72">
        <w:rPr>
          <w:rFonts w:ascii="Gill Sans MT" w:hAnsi="Gill Sans MT" w:cs="Calibri"/>
          <w:sz w:val="20"/>
          <w:lang w:val="en-GB"/>
        </w:rPr>
        <w:t>organisation</w:t>
      </w:r>
      <w:r w:rsidRPr="00A24D72">
        <w:rPr>
          <w:rFonts w:ascii="Gill Sans MT" w:hAnsi="Gill Sans MT" w:cs="Calibri"/>
          <w:sz w:val="20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A24D72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A24D72" w:rsidRDefault="00377526" w:rsidP="00DA5ED4">
            <w:pPr>
              <w:spacing w:before="120" w:after="120"/>
              <w:rPr>
                <w:rFonts w:ascii="Gill Sans MT" w:hAnsi="Gill Sans MT" w:cs="Calibri"/>
                <w:b/>
                <w:sz w:val="20"/>
                <w:lang w:val="en-GB"/>
              </w:rPr>
            </w:pPr>
            <w:r w:rsidRPr="00A24D72">
              <w:rPr>
                <w:rFonts w:ascii="Gill Sans MT" w:hAnsi="Gill Sans MT" w:cs="Calibri"/>
                <w:b/>
                <w:sz w:val="20"/>
                <w:lang w:val="en-GB"/>
              </w:rPr>
              <w:t xml:space="preserve">The </w:t>
            </w:r>
            <w:r w:rsidR="00FF66CC" w:rsidRPr="00A24D72">
              <w:rPr>
                <w:rFonts w:ascii="Gill Sans MT" w:hAnsi="Gill Sans MT" w:cs="Calibri"/>
                <w:b/>
                <w:sz w:val="20"/>
                <w:lang w:val="en-GB"/>
              </w:rPr>
              <w:t>teaching staff member</w:t>
            </w:r>
          </w:p>
          <w:p w14:paraId="56E93A47" w14:textId="4955F5FE" w:rsidR="00377526" w:rsidRPr="00A24D72" w:rsidRDefault="00377526" w:rsidP="007A234F">
            <w:pPr>
              <w:tabs>
                <w:tab w:val="left" w:pos="6165"/>
              </w:tabs>
              <w:spacing w:after="120"/>
              <w:rPr>
                <w:rFonts w:ascii="Gill Sans MT" w:hAnsi="Gill Sans MT" w:cs="Calibri"/>
                <w:sz w:val="20"/>
                <w:lang w:val="en-GB"/>
              </w:rPr>
            </w:pPr>
            <w:r w:rsidRPr="00A24D72">
              <w:rPr>
                <w:rFonts w:ascii="Gill Sans MT" w:hAnsi="Gill Sans MT" w:cs="Calibri"/>
                <w:sz w:val="20"/>
                <w:lang w:val="en-GB"/>
              </w:rPr>
              <w:t>Name:</w:t>
            </w:r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  <w:t xml:space="preserve"> </w:t>
            </w:r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0" w:name="Texto41"/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  <w:instrText xml:space="preserve"> FORMTEXT </w:instrText>
            </w:r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</w:r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  <w:fldChar w:fldCharType="separate"/>
            </w:r>
            <w:r w:rsidR="00AD3868" w:rsidRPr="00A24D72">
              <w:rPr>
                <w:rFonts w:ascii="Gill Sans MT" w:hAnsi="Gill Sans MT" w:cs="Calibri"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  <w:fldChar w:fldCharType="end"/>
            </w:r>
            <w:bookmarkEnd w:id="40"/>
          </w:p>
          <w:p w14:paraId="2F08951F" w14:textId="77777777" w:rsidR="007857A4" w:rsidRPr="00A24D72" w:rsidRDefault="007857A4" w:rsidP="00A14125">
            <w:pPr>
              <w:tabs>
                <w:tab w:val="left" w:pos="6165"/>
              </w:tabs>
              <w:spacing w:after="0"/>
              <w:rPr>
                <w:rFonts w:ascii="Gill Sans MT" w:hAnsi="Gill Sans MT" w:cs="Calibri"/>
                <w:sz w:val="20"/>
                <w:lang w:val="en-GB"/>
              </w:rPr>
            </w:pPr>
          </w:p>
          <w:p w14:paraId="6BDEE0CD" w14:textId="0A315492" w:rsidR="007857A4" w:rsidRPr="00A24D72" w:rsidRDefault="00377526" w:rsidP="00A14125">
            <w:pPr>
              <w:tabs>
                <w:tab w:val="left" w:pos="6165"/>
              </w:tabs>
              <w:spacing w:after="0"/>
              <w:rPr>
                <w:rFonts w:ascii="Gill Sans MT" w:hAnsi="Gill Sans MT" w:cs="Calibri"/>
                <w:sz w:val="20"/>
                <w:lang w:val="en-GB"/>
              </w:rPr>
            </w:pPr>
            <w:r w:rsidRPr="00A24D72">
              <w:rPr>
                <w:rFonts w:ascii="Gill Sans MT" w:hAnsi="Gill Sans MT" w:cs="Calibri"/>
                <w:sz w:val="20"/>
                <w:lang w:val="en-GB"/>
              </w:rPr>
              <w:t>Signature:</w:t>
            </w:r>
            <w:r w:rsidRPr="00A24D72">
              <w:rPr>
                <w:rStyle w:val="Refdenotadefim"/>
                <w:rFonts w:ascii="Gill Sans MT" w:hAnsi="Gill Sans MT" w:cs="Calibri"/>
                <w:b/>
                <w:sz w:val="20"/>
                <w:lang w:val="en-GB"/>
              </w:rPr>
              <w:t xml:space="preserve"> </w:t>
            </w:r>
            <w:r w:rsidRPr="00A24D72">
              <w:rPr>
                <w:rFonts w:ascii="Gill Sans MT" w:hAnsi="Gill Sans MT" w:cs="Calibri"/>
                <w:sz w:val="20"/>
                <w:lang w:val="en-GB"/>
              </w:rPr>
              <w:tab/>
              <w:t>Date:</w:t>
            </w:r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  <w:t xml:space="preserve"> </w:t>
            </w:r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1" w:name="Texto42"/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  <w:instrText xml:space="preserve"> FORMTEXT </w:instrText>
            </w:r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</w:r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  <w:fldChar w:fldCharType="separate"/>
            </w:r>
            <w:r w:rsidR="00AD3868" w:rsidRPr="00A24D72">
              <w:rPr>
                <w:rFonts w:ascii="Gill Sans MT" w:hAnsi="Gill Sans MT" w:cs="Calibri"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  <w:fldChar w:fldCharType="end"/>
            </w:r>
            <w:bookmarkEnd w:id="41"/>
          </w:p>
          <w:p w14:paraId="56E93A48" w14:textId="2EEA417B" w:rsidR="00377526" w:rsidRPr="00A24D72" w:rsidRDefault="00377526" w:rsidP="00A14125">
            <w:pPr>
              <w:tabs>
                <w:tab w:val="left" w:pos="6165"/>
              </w:tabs>
              <w:spacing w:after="0"/>
              <w:rPr>
                <w:rFonts w:ascii="Gill Sans MT" w:hAnsi="Gill Sans MT" w:cs="Calibri"/>
                <w:color w:val="002060"/>
                <w:sz w:val="20"/>
                <w:lang w:val="en-GB"/>
              </w:rPr>
            </w:pPr>
            <w:r w:rsidRPr="00A24D72">
              <w:rPr>
                <w:rFonts w:ascii="Gill Sans MT" w:hAnsi="Gill Sans MT" w:cs="Calibri"/>
                <w:sz w:val="20"/>
                <w:lang w:val="en-GB"/>
              </w:rPr>
              <w:lastRenderedPageBreak/>
              <w:tab/>
            </w:r>
          </w:p>
        </w:tc>
      </w:tr>
    </w:tbl>
    <w:p w14:paraId="56E93A4A" w14:textId="77777777" w:rsidR="00377526" w:rsidRPr="00A24D72" w:rsidRDefault="00377526" w:rsidP="00DA5ED4">
      <w:pPr>
        <w:spacing w:after="0"/>
        <w:rPr>
          <w:rFonts w:ascii="Gill Sans MT" w:hAnsi="Gill Sans MT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A24D72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A24D72" w:rsidRDefault="00377526" w:rsidP="00413837">
            <w:pPr>
              <w:spacing w:before="120" w:after="120"/>
              <w:rPr>
                <w:rFonts w:ascii="Gill Sans MT" w:hAnsi="Gill Sans MT" w:cs="Calibri"/>
                <w:b/>
                <w:sz w:val="20"/>
                <w:lang w:val="en-GB"/>
              </w:rPr>
            </w:pPr>
            <w:r w:rsidRPr="00A24D72">
              <w:rPr>
                <w:rFonts w:ascii="Gill Sans MT" w:hAnsi="Gill Sans MT" w:cs="Calibri"/>
                <w:b/>
                <w:sz w:val="20"/>
                <w:lang w:val="en-GB"/>
              </w:rPr>
              <w:t xml:space="preserve">The sending </w:t>
            </w:r>
            <w:r w:rsidR="009C13E9" w:rsidRPr="00A24D72">
              <w:rPr>
                <w:rFonts w:ascii="Gill Sans MT" w:hAnsi="Gill Sans MT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6C529A3B" w:rsidR="00377526" w:rsidRPr="00A24D72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Gill Sans MT" w:hAnsi="Gill Sans MT" w:cs="Calibri"/>
                <w:sz w:val="20"/>
                <w:lang w:val="en-GB"/>
              </w:rPr>
            </w:pPr>
            <w:r w:rsidRPr="00A24D72">
              <w:rPr>
                <w:rFonts w:ascii="Gill Sans MT" w:hAnsi="Gill Sans MT" w:cs="Calibri"/>
                <w:sz w:val="20"/>
                <w:lang w:val="en-GB"/>
              </w:rPr>
              <w:t>Name of the responsible person:</w:t>
            </w:r>
            <w:r w:rsidR="00472C5B" w:rsidRPr="00A24D72">
              <w:rPr>
                <w:rFonts w:ascii="Gill Sans MT" w:hAnsi="Gill Sans MT" w:cs="Calibri"/>
                <w:sz w:val="20"/>
                <w:lang w:val="en-GB"/>
              </w:rPr>
              <w:t xml:space="preserve"> Erasmus Institutional Coordinator</w:t>
            </w:r>
            <w:r w:rsidR="00661AFE" w:rsidRPr="00A24D72">
              <w:rPr>
                <w:rFonts w:ascii="Gill Sans MT" w:hAnsi="Gill Sans MT" w:cs="Calibri"/>
                <w:sz w:val="20"/>
                <w:lang w:val="en-GB"/>
              </w:rPr>
              <w:t>,</w:t>
            </w:r>
            <w:r w:rsidR="00472C5B" w:rsidRPr="00A24D72">
              <w:rPr>
                <w:rFonts w:ascii="Gill Sans MT" w:hAnsi="Gill Sans MT" w:cs="Calibri"/>
                <w:sz w:val="20"/>
                <w:lang w:val="en-GB"/>
              </w:rPr>
              <w:t xml:space="preserve"> Silvia Silva</w:t>
            </w:r>
            <w:r w:rsidR="00661AFE" w:rsidRPr="00A24D72">
              <w:rPr>
                <w:rFonts w:ascii="Gill Sans MT" w:hAnsi="Gill Sans MT" w:cs="Calibri"/>
                <w:sz w:val="20"/>
                <w:lang w:val="en-GB"/>
              </w:rPr>
              <w:t xml:space="preserve"> Dias</w:t>
            </w:r>
          </w:p>
          <w:p w14:paraId="6CDF7330" w14:textId="77777777" w:rsidR="007857A4" w:rsidRPr="00A24D72" w:rsidRDefault="007857A4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Gill Sans MT" w:hAnsi="Gill Sans MT" w:cs="Calibri"/>
                <w:sz w:val="20"/>
                <w:lang w:val="en-GB"/>
              </w:rPr>
            </w:pPr>
          </w:p>
          <w:p w14:paraId="09E2F602" w14:textId="77777777" w:rsidR="00377526" w:rsidRPr="00A24D72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Gill Sans MT" w:hAnsi="Gill Sans MT" w:cs="Calibri"/>
                <w:sz w:val="20"/>
                <w:lang w:val="en-GB"/>
              </w:rPr>
            </w:pPr>
            <w:r w:rsidRPr="00A24D72">
              <w:rPr>
                <w:rFonts w:ascii="Gill Sans MT" w:hAnsi="Gill Sans MT" w:cs="Calibri"/>
                <w:sz w:val="20"/>
                <w:lang w:val="en-GB"/>
              </w:rPr>
              <w:t xml:space="preserve">Signature: </w:t>
            </w:r>
            <w:r w:rsidRPr="00A24D72">
              <w:rPr>
                <w:rFonts w:ascii="Gill Sans MT" w:hAnsi="Gill Sans MT" w:cs="Calibri"/>
                <w:sz w:val="20"/>
                <w:lang w:val="en-GB"/>
              </w:rPr>
              <w:tab/>
            </w:r>
            <w:r w:rsidRPr="00A24D72">
              <w:rPr>
                <w:rFonts w:ascii="Gill Sans MT" w:hAnsi="Gill Sans MT" w:cs="Calibri"/>
                <w:sz w:val="20"/>
                <w:lang w:val="en-GB"/>
              </w:rPr>
              <w:tab/>
              <w:t xml:space="preserve">Date: </w:t>
            </w:r>
            <w:r w:rsidRPr="00A24D72">
              <w:rPr>
                <w:rFonts w:ascii="Gill Sans MT" w:hAnsi="Gill Sans MT" w:cs="Calibri"/>
                <w:sz w:val="20"/>
                <w:lang w:val="en-GB"/>
              </w:rPr>
              <w:tab/>
            </w:r>
          </w:p>
          <w:p w14:paraId="56E93A4D" w14:textId="7F6BFD40" w:rsidR="007857A4" w:rsidRPr="00A24D72" w:rsidRDefault="007857A4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Gill Sans MT" w:hAnsi="Gill Sans MT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A24D72" w:rsidRDefault="00377526" w:rsidP="00DA5ED4">
      <w:pPr>
        <w:spacing w:after="0"/>
        <w:rPr>
          <w:rFonts w:ascii="Gill Sans MT" w:hAnsi="Gill Sans MT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A24D72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A24D72" w:rsidRDefault="00377526" w:rsidP="00413837">
            <w:pPr>
              <w:spacing w:before="120" w:after="120"/>
              <w:rPr>
                <w:rFonts w:ascii="Gill Sans MT" w:hAnsi="Gill Sans MT" w:cs="Calibri"/>
                <w:b/>
                <w:sz w:val="20"/>
                <w:lang w:val="en-GB"/>
              </w:rPr>
            </w:pPr>
            <w:r w:rsidRPr="00A24D72">
              <w:rPr>
                <w:rFonts w:ascii="Gill Sans MT" w:hAnsi="Gill Sans MT" w:cs="Calibri"/>
                <w:b/>
                <w:sz w:val="20"/>
                <w:lang w:val="en-GB"/>
              </w:rPr>
              <w:t>The receiving institution</w:t>
            </w:r>
          </w:p>
          <w:p w14:paraId="56E93A51" w14:textId="5A7D3C75" w:rsidR="00377526" w:rsidRPr="00A24D72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Gill Sans MT" w:hAnsi="Gill Sans MT" w:cs="Calibri"/>
                <w:sz w:val="20"/>
                <w:lang w:val="en-GB"/>
              </w:rPr>
            </w:pPr>
            <w:r w:rsidRPr="00A24D72">
              <w:rPr>
                <w:rFonts w:ascii="Gill Sans MT" w:hAnsi="Gill Sans MT" w:cs="Calibri"/>
                <w:sz w:val="20"/>
                <w:lang w:val="en-GB"/>
              </w:rPr>
              <w:t>Name of the responsible person:</w:t>
            </w:r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  <w:t xml:space="preserve"> </w:t>
            </w:r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2" w:name="Texto43"/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  <w:instrText xml:space="preserve"> FORMTEXT </w:instrText>
            </w:r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</w:r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  <w:fldChar w:fldCharType="separate"/>
            </w:r>
            <w:r w:rsidR="00AD3868" w:rsidRPr="00A24D72">
              <w:rPr>
                <w:rFonts w:ascii="Gill Sans MT" w:hAnsi="Gill Sans MT" w:cs="Calibri"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  <w:fldChar w:fldCharType="end"/>
            </w:r>
            <w:bookmarkEnd w:id="42"/>
          </w:p>
          <w:p w14:paraId="77A4FB62" w14:textId="77777777" w:rsidR="007857A4" w:rsidRPr="00A24D72" w:rsidRDefault="007857A4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Gill Sans MT" w:hAnsi="Gill Sans MT" w:cs="Calibri"/>
                <w:sz w:val="20"/>
                <w:lang w:val="en-GB"/>
              </w:rPr>
            </w:pPr>
          </w:p>
          <w:p w14:paraId="1060355E" w14:textId="153F0273" w:rsidR="00377526" w:rsidRPr="00A24D72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Gill Sans MT" w:hAnsi="Gill Sans MT" w:cs="Calibri"/>
                <w:sz w:val="20"/>
                <w:lang w:val="en-GB"/>
              </w:rPr>
            </w:pPr>
            <w:r w:rsidRPr="00A24D72">
              <w:rPr>
                <w:rFonts w:ascii="Gill Sans MT" w:hAnsi="Gill Sans MT" w:cs="Calibri"/>
                <w:sz w:val="20"/>
                <w:lang w:val="en-GB"/>
              </w:rPr>
              <w:t xml:space="preserve">Signature: </w:t>
            </w:r>
            <w:r w:rsidRPr="00A24D72">
              <w:rPr>
                <w:rFonts w:ascii="Gill Sans MT" w:hAnsi="Gill Sans MT" w:cs="Calibri"/>
                <w:sz w:val="20"/>
                <w:lang w:val="en-GB"/>
              </w:rPr>
              <w:tab/>
            </w:r>
            <w:r w:rsidRPr="00A24D72">
              <w:rPr>
                <w:rFonts w:ascii="Gill Sans MT" w:hAnsi="Gill Sans MT" w:cs="Calibri"/>
                <w:sz w:val="20"/>
                <w:lang w:val="en-GB"/>
              </w:rPr>
              <w:tab/>
              <w:t>Date:</w:t>
            </w:r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  <w:t xml:space="preserve"> </w:t>
            </w:r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3" w:name="Texto44"/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  <w:instrText xml:space="preserve"> FORMTEXT </w:instrText>
            </w:r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</w:r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  <w:fldChar w:fldCharType="separate"/>
            </w:r>
            <w:r w:rsidR="00AD3868" w:rsidRPr="00A24D72">
              <w:rPr>
                <w:rFonts w:ascii="Gill Sans MT" w:hAnsi="Gill Sans MT" w:cs="Calibri"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noProof/>
                <w:sz w:val="20"/>
                <w:lang w:val="en-GB"/>
              </w:rPr>
              <w:t> </w:t>
            </w:r>
            <w:r w:rsidR="00AD3868" w:rsidRPr="00A24D72">
              <w:rPr>
                <w:rFonts w:ascii="Gill Sans MT" w:hAnsi="Gill Sans MT" w:cs="Calibri"/>
                <w:sz w:val="20"/>
                <w:lang w:val="en-GB"/>
              </w:rPr>
              <w:fldChar w:fldCharType="end"/>
            </w:r>
            <w:bookmarkEnd w:id="43"/>
          </w:p>
          <w:p w14:paraId="56E93A52" w14:textId="774D9DA0" w:rsidR="007857A4" w:rsidRPr="00A24D72" w:rsidRDefault="007857A4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Gill Sans MT" w:hAnsi="Gill Sans MT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659FB" w14:textId="77777777" w:rsidR="00F97C0B" w:rsidRDefault="00F97C0B">
      <w:r>
        <w:separator/>
      </w:r>
    </w:p>
  </w:endnote>
  <w:endnote w:type="continuationSeparator" w:id="0">
    <w:p w14:paraId="2CFF6E6C" w14:textId="77777777" w:rsidR="00F97C0B" w:rsidRDefault="00F97C0B">
      <w:r>
        <w:continuationSeparator/>
      </w:r>
    </w:p>
  </w:endnote>
  <w:endnote w:id="1">
    <w:p w14:paraId="6D0AB73B" w14:textId="77777777" w:rsidR="00B96BA4" w:rsidRDefault="00AA696D" w:rsidP="00AA696D">
      <w:pPr>
        <w:pStyle w:val="Textodenotadefim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denotadefim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denotadefim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denotadefim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denotadefim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r w:rsidR="00C03A97">
        <w:fldChar w:fldCharType="begin"/>
      </w:r>
      <w:r w:rsidR="00C03A97" w:rsidRPr="006400A7">
        <w:rPr>
          <w:lang w:val="en-US"/>
        </w:rPr>
        <w:instrText>HYPERLINK "https://www.iso.org/obp/ui"</w:instrText>
      </w:r>
      <w:r w:rsidR="00C03A97">
        <w:fldChar w:fldCharType="separate"/>
      </w:r>
      <w:r w:rsidR="00C03A97" w:rsidRPr="00E849B7">
        <w:rPr>
          <w:rStyle w:val="Hiperligao"/>
          <w:rFonts w:ascii="Verdana" w:hAnsi="Verdana"/>
          <w:sz w:val="16"/>
          <w:szCs w:val="16"/>
          <w:lang w:val="en-GB"/>
        </w:rPr>
        <w:t>https://www.iso.org/obp/ui</w:t>
      </w:r>
      <w:r w:rsidR="00C03A97">
        <w:rPr>
          <w:rStyle w:val="Hiperligao"/>
          <w:rFonts w:ascii="Verdana" w:hAnsi="Verdana"/>
          <w:sz w:val="16"/>
          <w:szCs w:val="16"/>
          <w:lang w:val="en-GB"/>
        </w:rPr>
        <w:fldChar w:fldCharType="end"/>
      </w:r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>
        <w:fldChar w:fldCharType="begin"/>
      </w:r>
      <w:r w:rsidRPr="006400A7">
        <w:rPr>
          <w:lang w:val="en-US"/>
        </w:rPr>
        <w:instrText>HYPERLINK "http://ec.europa.eu/education/tools/isced-f_en.htm"</w:instrText>
      </w:r>
      <w:r>
        <w:fldChar w:fldCharType="separate"/>
      </w:r>
      <w:r w:rsidRPr="002F549E">
        <w:rPr>
          <w:rStyle w:val="Hiperligao"/>
          <w:rFonts w:ascii="Verdana" w:hAnsi="Verdana"/>
          <w:sz w:val="16"/>
          <w:szCs w:val="16"/>
          <w:lang w:val="en-GB"/>
        </w:rPr>
        <w:t>ISCED-F 2013 search tool</w:t>
      </w:r>
      <w:r>
        <w:rPr>
          <w:rStyle w:val="Hiperligao"/>
          <w:rFonts w:ascii="Verdana" w:hAnsi="Verdana"/>
          <w:sz w:val="16"/>
          <w:szCs w:val="16"/>
          <w:lang w:val="en-GB"/>
        </w:rPr>
        <w:fldChar w:fldCharType="end"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1" w:anchor="ISCE" w:history="1">
        <w:r w:rsidR="00D87A69" w:rsidRPr="00D12CC2">
          <w:rPr>
            <w:rStyle w:val="Hiperliga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denotadefim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299612F7" w:rsidR="0081766A" w:rsidRDefault="0081766A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1AA7B801" w:rsidR="00506408" w:rsidRPr="00522BD8" w:rsidRDefault="00E2014C" w:rsidP="00522BD8">
    <w:pPr>
      <w:pStyle w:val="FooterDate"/>
      <w:tabs>
        <w:tab w:val="clear" w:pos="9240"/>
        <w:tab w:val="right" w:pos="8789"/>
      </w:tabs>
      <w:ind w:right="-171"/>
      <w:jc w:val="right"/>
      <w:rPr>
        <w:sz w:val="12"/>
        <w:szCs w:val="12"/>
      </w:rPr>
    </w:pPr>
    <w:r>
      <w:rPr>
        <w:sz w:val="12"/>
        <w:szCs w:val="12"/>
      </w:rPr>
      <w:t>14_08_2023_DRI_v5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Rodap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E849B" w14:textId="77777777" w:rsidR="00F97C0B" w:rsidRDefault="00F97C0B">
      <w:r>
        <w:separator/>
      </w:r>
    </w:p>
  </w:footnote>
  <w:footnote w:type="continuationSeparator" w:id="0">
    <w:p w14:paraId="6569BC49" w14:textId="77777777" w:rsidR="00F97C0B" w:rsidRDefault="00F97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Ind w:w="-165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176C83">
      <w:trPr>
        <w:trHeight w:val="823"/>
      </w:trPr>
      <w:tc>
        <w:tcPr>
          <w:tcW w:w="7135" w:type="dxa"/>
          <w:vAlign w:val="center"/>
        </w:tcPr>
        <w:p w14:paraId="56E93A5A" w14:textId="21DC31AE" w:rsidR="00E01AAA" w:rsidRPr="00AD66BB" w:rsidRDefault="00176C83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inline distT="0" distB="0" distL="0" distR="0" wp14:anchorId="176AA333" wp14:editId="6837E304">
                <wp:extent cx="2810500" cy="597460"/>
                <wp:effectExtent l="0" t="0" r="0" b="0"/>
                <wp:docPr id="1331001410" name="Imagem 1" descr="Uma imagem com Tipo de letra, Gráficos, design gráfico, captura de ecrã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1001410" name="Imagem 1" descr="Uma imagem com Tipo de letra, Gráficos, design gráfico, captura de ecrã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0500" cy="597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Cabealh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5bjekcj8ArS+Ji0xLxwGXCLQlZ2q7O9ifTwxcjhbK1WRxoGHgn1Hdvf3+Xm7Tb2QlhAWnAxLmdKwBmjYdqDsQ==" w:salt="ge5sSSnxGHjdd15W85eBwg==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34AD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0FDF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76C83"/>
    <w:rsid w:val="00177637"/>
    <w:rsid w:val="001804C6"/>
    <w:rsid w:val="00181A1E"/>
    <w:rsid w:val="00181BCF"/>
    <w:rsid w:val="00183A28"/>
    <w:rsid w:val="00185102"/>
    <w:rsid w:val="0018661B"/>
    <w:rsid w:val="001901AA"/>
    <w:rsid w:val="001903D7"/>
    <w:rsid w:val="0019152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0922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08AD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562A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4FB4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2C5B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2BD8"/>
    <w:rsid w:val="0052556E"/>
    <w:rsid w:val="00525767"/>
    <w:rsid w:val="005259DC"/>
    <w:rsid w:val="0052630D"/>
    <w:rsid w:val="005265A6"/>
    <w:rsid w:val="00527369"/>
    <w:rsid w:val="00532F96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58EC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6688"/>
    <w:rsid w:val="0063796C"/>
    <w:rsid w:val="006400A7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1AFE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14E6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2FF2"/>
    <w:rsid w:val="0078369E"/>
    <w:rsid w:val="007857A4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3FC5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7BF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72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868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567B1"/>
    <w:rsid w:val="00B605D8"/>
    <w:rsid w:val="00B607E7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5903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6B42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1602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0AD0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0CE1"/>
    <w:rsid w:val="00DE1974"/>
    <w:rsid w:val="00DE1B1A"/>
    <w:rsid w:val="00DE3EE8"/>
    <w:rsid w:val="00DE59BA"/>
    <w:rsid w:val="00DE5FA4"/>
    <w:rsid w:val="00DE5FEF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014C"/>
    <w:rsid w:val="00E217A6"/>
    <w:rsid w:val="00E2198B"/>
    <w:rsid w:val="00E2236A"/>
    <w:rsid w:val="00E23236"/>
    <w:rsid w:val="00E232D1"/>
    <w:rsid w:val="00E23EBA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68A"/>
    <w:rsid w:val="00E52A1D"/>
    <w:rsid w:val="00E537B2"/>
    <w:rsid w:val="00E5746B"/>
    <w:rsid w:val="00E579E9"/>
    <w:rsid w:val="00E61645"/>
    <w:rsid w:val="00E66166"/>
    <w:rsid w:val="00E67F2F"/>
    <w:rsid w:val="00E704B7"/>
    <w:rsid w:val="00E716A1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441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DDC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17C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2D91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0B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pPr>
      <w:ind w:left="4252"/>
    </w:pPr>
  </w:style>
  <w:style w:type="paragraph" w:styleId="Textodecomentrio">
    <w:name w:val="annotation text"/>
    <w:basedOn w:val="Normal"/>
    <w:link w:val="TextodecomentrioCarte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Cabealh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ter"/>
    <w:pPr>
      <w:ind w:left="720"/>
    </w:pPr>
    <w:rPr>
      <w:lang w:eastAsia="x-none"/>
    </w:rPr>
  </w:style>
  <w:style w:type="paragraph" w:styleId="Cabealh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As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Cabealh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ter">
    <w:name w:val="Rodapé Cará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ter">
    <w:name w:val="Cabeçalho Cará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vanonormalCarter">
    <w:name w:val="Avanço normal Cará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/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ter">
    <w:name w:val="Texto de comentário Cará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ter">
    <w:name w:val="Texto de balão Cará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suntodecomentrioCarter">
    <w:name w:val="Assunto de comentário Caráter"/>
    <w:link w:val="Assuntodecomentrio"/>
    <w:uiPriority w:val="99"/>
    <w:rsid w:val="00BA290F"/>
    <w:rPr>
      <w:b/>
      <w:bCs/>
      <w:lang w:val="x-none"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ter">
    <w:name w:val="Título 3 Caráter"/>
    <w:link w:val="Ttul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3A97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BB59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eurostat/statistics-explained/index.php?title=International_Standard_Classification_of_Education_%28ISCED%2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5CED4-A83B-4EEA-92E6-E50BC540EEF1}"/>
      </w:docPartPr>
      <w:docPartBody>
        <w:p w:rsidR="009436BC" w:rsidRDefault="00D87CC6">
          <w:r w:rsidRPr="00336FD9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C6"/>
    <w:rsid w:val="000334AD"/>
    <w:rsid w:val="009436BC"/>
    <w:rsid w:val="00963D2C"/>
    <w:rsid w:val="00D87CC6"/>
    <w:rsid w:val="00D90B27"/>
    <w:rsid w:val="00F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63D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29A052494B174CB21849C93DF04926" ma:contentTypeVersion="16" ma:contentTypeDescription="Criar um novo documento." ma:contentTypeScope="" ma:versionID="0bb112200a5db2598f8eb5318db948fd">
  <xsd:schema xmlns:xsd="http://www.w3.org/2001/XMLSchema" xmlns:xs="http://www.w3.org/2001/XMLSchema" xmlns:p="http://schemas.microsoft.com/office/2006/metadata/properties" xmlns:ns2="b388643e-3c18-4dab-89a6-441d929589c5" xmlns:ns3="aae9aa80-e958-41d9-a81a-3e155bf0e419" targetNamespace="http://schemas.microsoft.com/office/2006/metadata/properties" ma:root="true" ma:fieldsID="fce174b24cca1bab7e7d4b5e92c19e57" ns2:_="" ns3:_="">
    <xsd:import namespace="b388643e-3c18-4dab-89a6-441d929589c5"/>
    <xsd:import namespace="aae9aa80-e958-41d9-a81a-3e155bf0e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8643e-3c18-4dab-89a6-441d92958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861bff27-59ac-4b30-bfd7-f2ea90e86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9aa80-e958-41d9-a81a-3e155bf0e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af5d50-3efc-4e8d-9f15-334c6c429809}" ma:internalName="TaxCatchAll" ma:showField="CatchAllData" ma:web="aae9aa80-e958-41d9-a81a-3e155bf0e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e9aa80-e958-41d9-a81a-3e155bf0e419" xsi:nil="true"/>
    <lcf76f155ced4ddcb4097134ff3c332f xmlns="b388643e-3c18-4dab-89a6-441d929589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E71314-4F18-4E9F-BB2A-7A13A4C78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8643e-3c18-4dab-89a6-441d929589c5"/>
    <ds:schemaRef ds:uri="aae9aa80-e958-41d9-a81a-3e155bf0e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aae9aa80-e958-41d9-a81a-3e155bf0e419"/>
    <ds:schemaRef ds:uri="b388643e-3c18-4dab-89a6-441d929589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47</TotalTime>
  <Pages>3</Pages>
  <Words>624</Words>
  <Characters>3371</Characters>
  <Application>Microsoft Office Word</Application>
  <DocSecurity>0</DocSecurity>
  <PresentationFormat>Microsoft Word 11.0</PresentationFormat>
  <Lines>28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3988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Sónia Maria Manique Sampaio</cp:lastModifiedBy>
  <cp:revision>1</cp:revision>
  <cp:lastPrinted>2013-11-06T08:46:00Z</cp:lastPrinted>
  <dcterms:created xsi:type="dcterms:W3CDTF">2023-08-14T14:54:00Z</dcterms:created>
  <dcterms:modified xsi:type="dcterms:W3CDTF">2024-12-18T15:26:00Z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