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F6CBF" w14:textId="77777777" w:rsidR="007F6CEB" w:rsidRPr="00884966" w:rsidRDefault="008D2FFA" w:rsidP="008D2FFA">
      <w:pPr>
        <w:pStyle w:val="Ttulo2"/>
      </w:pPr>
      <w:bookmarkStart w:id="0" w:name="_Toc13152191"/>
      <w:r w:rsidRPr="00884966">
        <w:t xml:space="preserve">HOST INSTITUTION SUPPORT LETTER TEMPLATE </w:t>
      </w:r>
      <w:bookmarkEnd w:id="0"/>
      <w:r w:rsidR="0033636F" w:rsidRPr="00884966">
        <w:t>2022</w:t>
      </w:r>
    </w:p>
    <w:p w14:paraId="633BC8B5" w14:textId="77777777" w:rsidR="008D2FFA" w:rsidRPr="00416585" w:rsidRDefault="008D2FFA" w:rsidP="00416585">
      <w:pPr>
        <w:rPr>
          <w:rFonts w:asciiTheme="minorHAnsi" w:hAnsiTheme="minorHAnsi" w:cs="Arial"/>
          <w:b/>
        </w:rPr>
      </w:pPr>
      <w:bookmarkStart w:id="1" w:name="_Toc527542088"/>
      <w:r w:rsidRPr="00416585">
        <w:rPr>
          <w:rFonts w:asciiTheme="minorHAnsi" w:hAnsiTheme="minorHAnsi" w:cs="Arial"/>
          <w:b/>
        </w:rPr>
        <w:t>(</w:t>
      </w:r>
      <w:r w:rsidRPr="00416585">
        <w:rPr>
          <w:rStyle w:val="nfase"/>
          <w:rFonts w:asciiTheme="minorHAnsi" w:hAnsiTheme="minorHAnsi" w:cs="Arial"/>
          <w:b/>
          <w:iCs/>
          <w:color w:val="FF0000"/>
        </w:rPr>
        <w:t>Print on paper bearing</w:t>
      </w:r>
      <w:r w:rsidRPr="00416585" w:rsidDel="003E0AA8">
        <w:rPr>
          <w:rStyle w:val="nfase"/>
          <w:rFonts w:asciiTheme="minorHAnsi" w:hAnsiTheme="minorHAnsi" w:cs="Arial"/>
          <w:b/>
          <w:iCs/>
          <w:color w:val="FF0000"/>
        </w:rPr>
        <w:t xml:space="preserve"> </w:t>
      </w:r>
      <w:r w:rsidRPr="00416585">
        <w:rPr>
          <w:rStyle w:val="nfase"/>
          <w:rFonts w:asciiTheme="minorHAnsi" w:hAnsiTheme="minorHAnsi" w:cs="Arial"/>
          <w:b/>
          <w:iCs/>
          <w:color w:val="FF0000"/>
        </w:rPr>
        <w:t>the official letterhead of the host institution)</w:t>
      </w:r>
      <w:bookmarkEnd w:id="1"/>
    </w:p>
    <w:p w14:paraId="078FA232" w14:textId="77777777" w:rsidR="003659ED" w:rsidRPr="008D2FFA" w:rsidRDefault="003659ED" w:rsidP="006B2B59">
      <w:pPr>
        <w:rPr>
          <w:rFonts w:asciiTheme="minorHAnsi" w:hAnsiTheme="minorHAnsi" w:cs="Calibri"/>
        </w:rPr>
      </w:pPr>
    </w:p>
    <w:p w14:paraId="2C4E14DC" w14:textId="77777777" w:rsidR="007F6CEB" w:rsidRPr="001837A4" w:rsidRDefault="001153EA" w:rsidP="001837A4">
      <w:pPr>
        <w:jc w:val="left"/>
        <w:rPr>
          <w:rFonts w:ascii="Arial" w:hAnsi="Arial" w:cs="Arial"/>
          <w:vertAlign w:val="superscript"/>
        </w:rPr>
      </w:pPr>
      <w:bookmarkStart w:id="2" w:name="__RefHeading__41_1507370348"/>
      <w:bookmarkEnd w:id="2"/>
      <w:r w:rsidRPr="00473B1E">
        <w:rPr>
          <w:rFonts w:asciiTheme="minorHAnsi" w:hAnsiTheme="minorHAnsi" w:cs="Calibri"/>
          <w:b/>
          <w:sz w:val="28"/>
          <w:szCs w:val="28"/>
          <w:u w:val="single"/>
        </w:rPr>
        <w:t>COMMITMENT OF THE HOST INSTITUTION</w:t>
      </w:r>
      <w:r w:rsidR="008D2FFA">
        <w:rPr>
          <w:rFonts w:asciiTheme="minorHAnsi" w:hAnsiTheme="minorHAnsi" w:cs="Calibri"/>
          <w:b/>
          <w:sz w:val="28"/>
          <w:szCs w:val="28"/>
          <w:u w:val="single"/>
        </w:rPr>
        <w:t xml:space="preserve"> FOR ERC </w:t>
      </w:r>
      <w:r w:rsidR="0033636F">
        <w:rPr>
          <w:rFonts w:asciiTheme="minorHAnsi" w:hAnsiTheme="minorHAnsi" w:cs="Calibri"/>
          <w:b/>
          <w:sz w:val="28"/>
          <w:szCs w:val="28"/>
          <w:u w:val="single"/>
        </w:rPr>
        <w:t xml:space="preserve">2022 </w:t>
      </w:r>
      <w:r w:rsidR="008D2FFA">
        <w:rPr>
          <w:rFonts w:asciiTheme="minorHAnsi" w:hAnsiTheme="minorHAnsi" w:cs="Calibri"/>
          <w:b/>
          <w:sz w:val="28"/>
          <w:szCs w:val="28"/>
          <w:u w:val="single"/>
        </w:rPr>
        <w:t>POC Call</w:t>
      </w:r>
      <w:r w:rsidR="008D2FFA">
        <w:rPr>
          <w:rFonts w:asciiTheme="minorHAnsi" w:hAnsiTheme="minorHAnsi" w:cs="Calibri"/>
          <w:b/>
          <w:sz w:val="28"/>
          <w:szCs w:val="28"/>
        </w:rPr>
        <w:t xml:space="preserve"> </w:t>
      </w:r>
      <w:r w:rsidR="00583E48" w:rsidRPr="00C6504E">
        <w:rPr>
          <w:rStyle w:val="Refdenotaderodap"/>
          <w:rFonts w:asciiTheme="minorHAnsi" w:hAnsiTheme="minorHAnsi" w:cs="Arial"/>
          <w:i/>
        </w:rPr>
        <w:footnoteReference w:id="1"/>
      </w:r>
      <w:r w:rsidR="00583E48" w:rsidRPr="00C6504E">
        <w:rPr>
          <w:rFonts w:asciiTheme="minorHAnsi" w:hAnsiTheme="minorHAnsi" w:cs="Arial"/>
          <w:i/>
          <w:vertAlign w:val="superscript"/>
        </w:rPr>
        <w:t>,</w:t>
      </w:r>
      <w:r w:rsidR="00583E48" w:rsidRPr="00C6504E">
        <w:rPr>
          <w:rFonts w:asciiTheme="minorHAnsi" w:hAnsiTheme="minorHAnsi" w:cs="Arial"/>
          <w:vertAlign w:val="superscript"/>
        </w:rPr>
        <w:t xml:space="preserve"> </w:t>
      </w:r>
      <w:r w:rsidR="00583E48" w:rsidRPr="00C6504E">
        <w:rPr>
          <w:rStyle w:val="Refdenotaderodap"/>
          <w:rFonts w:asciiTheme="minorHAnsi" w:hAnsiTheme="minorHAnsi" w:cs="Arial"/>
        </w:rPr>
        <w:footnoteReference w:id="2"/>
      </w:r>
    </w:p>
    <w:p w14:paraId="4A82F458" w14:textId="77777777" w:rsidR="00D05D2B" w:rsidRPr="00C6504E" w:rsidRDefault="00D05D2B" w:rsidP="00C52D0A">
      <w:pPr>
        <w:rPr>
          <w:rFonts w:asciiTheme="minorHAnsi" w:hAnsiTheme="minorHAnsi"/>
          <w:b/>
          <w:sz w:val="22"/>
          <w:szCs w:val="22"/>
        </w:rPr>
      </w:pPr>
    </w:p>
    <w:p w14:paraId="1CE4A532" w14:textId="77777777" w:rsidR="00882B4F" w:rsidRDefault="00C52D0A" w:rsidP="00C52D0A">
      <w:pPr>
        <w:rPr>
          <w:sz w:val="22"/>
          <w:szCs w:val="22"/>
        </w:rPr>
      </w:pPr>
      <w:r w:rsidRPr="008D2FFA">
        <w:rPr>
          <w:sz w:val="22"/>
          <w:szCs w:val="22"/>
        </w:rPr>
        <w:t xml:space="preserve">The </w:t>
      </w:r>
      <w:r w:rsidRPr="00882B4F">
        <w:rPr>
          <w:sz w:val="22"/>
          <w:szCs w:val="22"/>
        </w:rPr>
        <w:t>&lt;&lt;</w:t>
      </w:r>
      <w:r w:rsidRPr="00882B4F">
        <w:rPr>
          <w:bCs/>
          <w:color w:val="0000FF"/>
          <w:sz w:val="22"/>
          <w:szCs w:val="22"/>
          <w:u w:val="dotted"/>
          <w:shd w:val="clear" w:color="auto" w:fill="D9D9D9" w:themeFill="background1" w:themeFillShade="D9"/>
          <w:lang w:eastAsia="en-GB"/>
        </w:rPr>
        <w:t>please fill in here the name of the legal entity that is associated to the proposal and may host the principal investigator and the project in case the application is successful</w:t>
      </w:r>
      <w:r w:rsidRPr="00882B4F">
        <w:rPr>
          <w:sz w:val="22"/>
          <w:szCs w:val="22"/>
        </w:rPr>
        <w:t>&gt;&gt;,</w:t>
      </w:r>
      <w:r w:rsidRPr="008D2FFA">
        <w:rPr>
          <w:sz w:val="22"/>
          <w:szCs w:val="22"/>
        </w:rPr>
        <w:t xml:space="preserve"> which is the ap</w:t>
      </w:r>
      <w:r w:rsidR="00882B4F">
        <w:rPr>
          <w:sz w:val="22"/>
          <w:szCs w:val="22"/>
        </w:rPr>
        <w:t>plicant legal entity,</w:t>
      </w:r>
    </w:p>
    <w:p w14:paraId="0AA21EBF" w14:textId="77777777" w:rsidR="00882B4F" w:rsidRDefault="00882B4F" w:rsidP="00C52D0A">
      <w:pPr>
        <w:rPr>
          <w:sz w:val="22"/>
          <w:szCs w:val="22"/>
        </w:rPr>
      </w:pPr>
    </w:p>
    <w:p w14:paraId="088245FB" w14:textId="77777777" w:rsidR="00C52D0A" w:rsidRPr="008D2FFA" w:rsidRDefault="00C52D0A" w:rsidP="00C52D0A">
      <w:pPr>
        <w:rPr>
          <w:sz w:val="22"/>
          <w:szCs w:val="22"/>
        </w:rPr>
      </w:pPr>
      <w:r w:rsidRPr="008D2FFA">
        <w:rPr>
          <w:sz w:val="22"/>
          <w:szCs w:val="22"/>
        </w:rPr>
        <w:t xml:space="preserve">confirms its intention to </w:t>
      </w:r>
      <w:r w:rsidR="00135344" w:rsidRPr="008D2FFA">
        <w:rPr>
          <w:sz w:val="22"/>
          <w:szCs w:val="22"/>
        </w:rPr>
        <w:t xml:space="preserve">host and </w:t>
      </w:r>
      <w:r w:rsidR="00DA62EE" w:rsidRPr="008D2FFA">
        <w:rPr>
          <w:sz w:val="22"/>
          <w:szCs w:val="22"/>
        </w:rPr>
        <w:t>engage</w:t>
      </w:r>
      <w:r w:rsidRPr="008D2FFA">
        <w:rPr>
          <w:sz w:val="22"/>
          <w:szCs w:val="22"/>
        </w:rPr>
        <w:t xml:space="preserve"> </w:t>
      </w:r>
      <w:r w:rsidR="00135344" w:rsidRPr="008D2FFA">
        <w:rPr>
          <w:sz w:val="22"/>
          <w:szCs w:val="22"/>
        </w:rPr>
        <w:t>the following 'principal investigator'</w:t>
      </w:r>
    </w:p>
    <w:p w14:paraId="08C35154" w14:textId="77777777" w:rsidR="00C52D0A" w:rsidRPr="00882B4F" w:rsidRDefault="00C52D0A" w:rsidP="00C52D0A">
      <w:pPr>
        <w:rPr>
          <w:sz w:val="22"/>
          <w:szCs w:val="22"/>
        </w:rPr>
      </w:pPr>
      <w:r w:rsidRPr="00882B4F">
        <w:rPr>
          <w:sz w:val="22"/>
          <w:szCs w:val="22"/>
        </w:rPr>
        <w:t>&lt;&lt;</w:t>
      </w:r>
      <w:r w:rsidRPr="00882B4F">
        <w:rPr>
          <w:bCs/>
          <w:color w:val="0000FF"/>
          <w:sz w:val="22"/>
          <w:szCs w:val="22"/>
          <w:u w:val="dotted"/>
          <w:shd w:val="clear" w:color="auto" w:fill="D9D9D9" w:themeFill="background1" w:themeFillShade="D9"/>
          <w:lang w:eastAsia="en-GB"/>
        </w:rPr>
        <w:t>please fill in here the name of the principal investigator</w:t>
      </w:r>
      <w:r w:rsidRPr="00882B4F">
        <w:rPr>
          <w:sz w:val="22"/>
          <w:szCs w:val="22"/>
        </w:rPr>
        <w:t>&gt;&gt;</w:t>
      </w:r>
    </w:p>
    <w:p w14:paraId="4813BE42" w14:textId="77777777" w:rsidR="00C52D0A" w:rsidRPr="00882B4F" w:rsidRDefault="00C52D0A" w:rsidP="00C52D0A">
      <w:pPr>
        <w:rPr>
          <w:sz w:val="22"/>
          <w:szCs w:val="22"/>
        </w:rPr>
      </w:pPr>
    </w:p>
    <w:p w14:paraId="3876D367" w14:textId="77777777" w:rsidR="00C52D0A" w:rsidRPr="00882B4F" w:rsidRDefault="00C52D0A">
      <w:pPr>
        <w:rPr>
          <w:sz w:val="22"/>
          <w:szCs w:val="22"/>
        </w:rPr>
      </w:pPr>
      <w:r w:rsidRPr="00882B4F">
        <w:rPr>
          <w:sz w:val="22"/>
          <w:szCs w:val="22"/>
        </w:rPr>
        <w:t>should the</w:t>
      </w:r>
      <w:r w:rsidR="00954D26">
        <w:rPr>
          <w:sz w:val="22"/>
          <w:szCs w:val="22"/>
        </w:rPr>
        <w:t>ir</w:t>
      </w:r>
      <w:r w:rsidRPr="00882B4F">
        <w:rPr>
          <w:sz w:val="22"/>
          <w:szCs w:val="22"/>
        </w:rPr>
        <w:t xml:space="preserve"> proposal be retained.</w:t>
      </w:r>
    </w:p>
    <w:p w14:paraId="4198DFB3" w14:textId="77777777" w:rsidR="00C52D0A" w:rsidRPr="008D2FFA" w:rsidRDefault="00C52D0A" w:rsidP="00C52D0A">
      <w:pPr>
        <w:rPr>
          <w:sz w:val="22"/>
          <w:szCs w:val="22"/>
        </w:rPr>
      </w:pPr>
    </w:p>
    <w:p w14:paraId="20CAA23B" w14:textId="77777777" w:rsidR="00C52D0A" w:rsidRPr="008D2FFA" w:rsidRDefault="00C52D0A" w:rsidP="00C52D0A">
      <w:pPr>
        <w:rPr>
          <w:b/>
          <w:sz w:val="22"/>
          <w:szCs w:val="22"/>
        </w:rPr>
      </w:pPr>
      <w:r w:rsidRPr="008D2FFA">
        <w:rPr>
          <w:b/>
          <w:sz w:val="22"/>
          <w:szCs w:val="22"/>
        </w:rPr>
        <w:t xml:space="preserve">Performance obligations of the applicant legal entity that will become the beneficiary of the </w:t>
      </w:r>
      <w:r w:rsidR="00954D26" w:rsidRPr="008D2FFA">
        <w:rPr>
          <w:b/>
          <w:sz w:val="22"/>
          <w:szCs w:val="22"/>
        </w:rPr>
        <w:t>H</w:t>
      </w:r>
      <w:r w:rsidR="00954D26">
        <w:rPr>
          <w:b/>
          <w:sz w:val="22"/>
          <w:szCs w:val="22"/>
        </w:rPr>
        <w:t>E</w:t>
      </w:r>
      <w:r w:rsidR="00B31E1E">
        <w:rPr>
          <w:b/>
          <w:sz w:val="22"/>
          <w:szCs w:val="22"/>
        </w:rPr>
        <w:t xml:space="preserve"> </w:t>
      </w:r>
      <w:r w:rsidR="00260354" w:rsidRPr="008D2FFA">
        <w:rPr>
          <w:b/>
          <w:sz w:val="22"/>
          <w:szCs w:val="22"/>
        </w:rPr>
        <w:t>ERC G</w:t>
      </w:r>
      <w:r w:rsidRPr="008D2FFA">
        <w:rPr>
          <w:b/>
          <w:sz w:val="22"/>
          <w:szCs w:val="22"/>
        </w:rPr>
        <w:t xml:space="preserve">rant </w:t>
      </w:r>
      <w:r w:rsidR="00260354" w:rsidRPr="008D2FFA">
        <w:rPr>
          <w:b/>
          <w:sz w:val="22"/>
          <w:szCs w:val="22"/>
        </w:rPr>
        <w:t>A</w:t>
      </w:r>
      <w:r w:rsidRPr="008D2FFA">
        <w:rPr>
          <w:b/>
          <w:sz w:val="22"/>
          <w:szCs w:val="22"/>
        </w:rPr>
        <w:t>greement</w:t>
      </w:r>
      <w:r w:rsidR="00D05D2B" w:rsidRPr="008D2FFA">
        <w:rPr>
          <w:b/>
          <w:sz w:val="22"/>
          <w:szCs w:val="22"/>
        </w:rPr>
        <w:t xml:space="preserve"> </w:t>
      </w:r>
      <w:r w:rsidR="00D05D2B" w:rsidRPr="008D2FFA">
        <w:rPr>
          <w:b/>
          <w:bCs/>
          <w:sz w:val="22"/>
          <w:szCs w:val="22"/>
        </w:rPr>
        <w:t>(hereafter referred to as the Agreement)</w:t>
      </w:r>
      <w:r w:rsidRPr="008D2FFA">
        <w:rPr>
          <w:b/>
          <w:sz w:val="22"/>
          <w:szCs w:val="22"/>
        </w:rPr>
        <w:t xml:space="preserve">, should the proposal be retained and the preparation of the </w:t>
      </w:r>
      <w:r w:rsidR="00D05D2B" w:rsidRPr="008D2FFA">
        <w:rPr>
          <w:b/>
          <w:sz w:val="22"/>
          <w:szCs w:val="22"/>
        </w:rPr>
        <w:t>Agreement</w:t>
      </w:r>
      <w:r w:rsidRPr="008D2FFA">
        <w:rPr>
          <w:b/>
          <w:sz w:val="22"/>
          <w:szCs w:val="22"/>
        </w:rPr>
        <w:t xml:space="preserve"> be successfully concluded:</w:t>
      </w:r>
    </w:p>
    <w:p w14:paraId="18BE80DC" w14:textId="77777777" w:rsidR="00C52D0A" w:rsidRPr="008D2FFA" w:rsidRDefault="00C52D0A" w:rsidP="00C52D0A">
      <w:pPr>
        <w:rPr>
          <w:sz w:val="22"/>
          <w:szCs w:val="22"/>
        </w:rPr>
      </w:pPr>
    </w:p>
    <w:p w14:paraId="5F624014" w14:textId="77777777" w:rsidR="00C52D0A" w:rsidRPr="008D2FFA" w:rsidRDefault="00C52D0A" w:rsidP="00C52D0A">
      <w:pPr>
        <w:rPr>
          <w:sz w:val="22"/>
          <w:szCs w:val="22"/>
        </w:rPr>
      </w:pPr>
      <w:r w:rsidRPr="008D2FFA">
        <w:rPr>
          <w:sz w:val="22"/>
          <w:szCs w:val="22"/>
        </w:rPr>
        <w:t xml:space="preserve">The applicant legal entity commits itself to </w:t>
      </w:r>
      <w:r w:rsidR="00135344" w:rsidRPr="008D2FFA">
        <w:rPr>
          <w:sz w:val="22"/>
          <w:szCs w:val="22"/>
        </w:rPr>
        <w:t xml:space="preserve">host and </w:t>
      </w:r>
      <w:r w:rsidRPr="008D2FFA">
        <w:rPr>
          <w:sz w:val="22"/>
          <w:szCs w:val="22"/>
        </w:rPr>
        <w:t xml:space="preserve">engage the </w:t>
      </w:r>
      <w:r w:rsidR="00876F66">
        <w:rPr>
          <w:sz w:val="22"/>
          <w:szCs w:val="22"/>
        </w:rPr>
        <w:t>Principal Investigator</w:t>
      </w:r>
      <w:r w:rsidRPr="008D2FFA">
        <w:rPr>
          <w:sz w:val="22"/>
          <w:szCs w:val="22"/>
        </w:rPr>
        <w:t xml:space="preserve"> for the duration of the grant </w:t>
      </w:r>
      <w:r w:rsidR="00F27977" w:rsidRPr="008D2FFA">
        <w:rPr>
          <w:sz w:val="22"/>
          <w:szCs w:val="22"/>
        </w:rPr>
        <w:t xml:space="preserve">and </w:t>
      </w:r>
      <w:r w:rsidRPr="008D2FFA">
        <w:rPr>
          <w:sz w:val="22"/>
          <w:szCs w:val="22"/>
        </w:rPr>
        <w:t>to:</w:t>
      </w:r>
    </w:p>
    <w:p w14:paraId="57411608" w14:textId="77777777" w:rsidR="00C52D0A" w:rsidRPr="008D2FFA" w:rsidRDefault="00C52D0A" w:rsidP="00C52D0A">
      <w:pPr>
        <w:rPr>
          <w:sz w:val="22"/>
          <w:szCs w:val="22"/>
        </w:rPr>
      </w:pPr>
    </w:p>
    <w:p w14:paraId="76F717C8" w14:textId="77777777" w:rsidR="00C52D0A" w:rsidRPr="008D2FFA" w:rsidRDefault="00260354" w:rsidP="00C52D0A">
      <w:pPr>
        <w:rPr>
          <w:sz w:val="22"/>
          <w:szCs w:val="22"/>
        </w:rPr>
      </w:pPr>
      <w:r w:rsidRPr="008D2FFA">
        <w:rPr>
          <w:sz w:val="22"/>
          <w:szCs w:val="22"/>
        </w:rPr>
        <w:t>a</w:t>
      </w:r>
      <w:r w:rsidR="00C52D0A" w:rsidRPr="008D2FFA">
        <w:rPr>
          <w:sz w:val="22"/>
          <w:szCs w:val="22"/>
        </w:rPr>
        <w:t xml:space="preserve">) </w:t>
      </w:r>
      <w:r w:rsidR="00D05D2B" w:rsidRPr="008D2FFA">
        <w:rPr>
          <w:sz w:val="22"/>
          <w:szCs w:val="22"/>
        </w:rPr>
        <w:t>implement the action</w:t>
      </w:r>
      <w:r w:rsidR="00C52D0A" w:rsidRPr="008D2FFA">
        <w:rPr>
          <w:sz w:val="22"/>
          <w:szCs w:val="22"/>
        </w:rPr>
        <w:t xml:space="preserve">, as it will be </w:t>
      </w:r>
      <w:r w:rsidR="00D05D2B" w:rsidRPr="008D2FFA">
        <w:rPr>
          <w:sz w:val="22"/>
          <w:szCs w:val="22"/>
        </w:rPr>
        <w:t xml:space="preserve">described </w:t>
      </w:r>
      <w:r w:rsidR="00C52D0A" w:rsidRPr="008D2FFA">
        <w:rPr>
          <w:sz w:val="22"/>
          <w:szCs w:val="22"/>
        </w:rPr>
        <w:t xml:space="preserve">in Annex </w:t>
      </w:r>
      <w:r w:rsidR="00D70994" w:rsidRPr="008D2FFA">
        <w:rPr>
          <w:sz w:val="22"/>
          <w:szCs w:val="22"/>
        </w:rPr>
        <w:t>1</w:t>
      </w:r>
      <w:r w:rsidR="00C52D0A" w:rsidRPr="008D2FFA">
        <w:rPr>
          <w:sz w:val="22"/>
          <w:szCs w:val="22"/>
        </w:rPr>
        <w:t xml:space="preserve"> </w:t>
      </w:r>
      <w:r w:rsidR="00DA62EE" w:rsidRPr="008D2FFA">
        <w:rPr>
          <w:sz w:val="22"/>
          <w:szCs w:val="22"/>
        </w:rPr>
        <w:t xml:space="preserve">and in compliance with the provisions </w:t>
      </w:r>
      <w:r w:rsidR="00C52D0A" w:rsidRPr="008D2FFA">
        <w:rPr>
          <w:sz w:val="22"/>
          <w:szCs w:val="22"/>
        </w:rPr>
        <w:t xml:space="preserve">of the Agreement, </w:t>
      </w:r>
      <w:r w:rsidR="00DA62EE" w:rsidRPr="008D2FFA">
        <w:rPr>
          <w:sz w:val="22"/>
          <w:szCs w:val="22"/>
        </w:rPr>
        <w:t>and all legal obligations under applicable EU, international and national law</w:t>
      </w:r>
      <w:r w:rsidR="00EB19AE" w:rsidRPr="008D2FFA">
        <w:rPr>
          <w:sz w:val="22"/>
          <w:szCs w:val="22"/>
        </w:rPr>
        <w:t>;</w:t>
      </w:r>
    </w:p>
    <w:p w14:paraId="00583C8F" w14:textId="77777777" w:rsidR="00260354" w:rsidRPr="008D2FFA" w:rsidRDefault="00260354" w:rsidP="00260354">
      <w:pPr>
        <w:rPr>
          <w:sz w:val="22"/>
          <w:szCs w:val="22"/>
        </w:rPr>
      </w:pPr>
      <w:r w:rsidRPr="008D2FFA">
        <w:rPr>
          <w:sz w:val="22"/>
          <w:szCs w:val="22"/>
        </w:rPr>
        <w:t xml:space="preserve">b) ensure that the work described in Annex </w:t>
      </w:r>
      <w:r w:rsidR="00D70994" w:rsidRPr="008D2FFA">
        <w:rPr>
          <w:sz w:val="22"/>
          <w:szCs w:val="22"/>
        </w:rPr>
        <w:t>1</w:t>
      </w:r>
      <w:r w:rsidRPr="008D2FFA">
        <w:rPr>
          <w:sz w:val="22"/>
          <w:szCs w:val="22"/>
        </w:rPr>
        <w:t xml:space="preserve"> will be performed under the guidance of the principal investigator.</w:t>
      </w:r>
    </w:p>
    <w:p w14:paraId="5417F8D0" w14:textId="77777777" w:rsidR="00C52D0A" w:rsidRPr="008D2FFA" w:rsidRDefault="00C52D0A" w:rsidP="00C52D0A">
      <w:pPr>
        <w:rPr>
          <w:sz w:val="22"/>
          <w:szCs w:val="22"/>
        </w:rPr>
      </w:pPr>
    </w:p>
    <w:p w14:paraId="36B12C9D" w14:textId="77777777" w:rsidR="00C52D0A" w:rsidRDefault="00C52D0A" w:rsidP="00C52D0A">
      <w:pPr>
        <w:suppressAutoHyphens w:val="0"/>
        <w:autoSpaceDE w:val="0"/>
        <w:autoSpaceDN w:val="0"/>
        <w:adjustRightInd w:val="0"/>
        <w:jc w:val="left"/>
        <w:rPr>
          <w:b/>
          <w:bCs/>
          <w:color w:val="000000"/>
          <w:sz w:val="22"/>
          <w:szCs w:val="22"/>
          <w:lang w:eastAsia="en-US"/>
        </w:rPr>
      </w:pPr>
      <w:r w:rsidRPr="008D2FFA">
        <w:rPr>
          <w:b/>
          <w:bCs/>
          <w:color w:val="000000"/>
          <w:sz w:val="22"/>
          <w:szCs w:val="22"/>
          <w:lang w:eastAsia="en-US"/>
        </w:rPr>
        <w:t>For the host institution (applicant legal entity):</w:t>
      </w:r>
    </w:p>
    <w:p w14:paraId="46095E39" w14:textId="77777777" w:rsidR="008D2FFA" w:rsidRPr="008D2FFA" w:rsidRDefault="008D2FFA" w:rsidP="00C52D0A">
      <w:pPr>
        <w:suppressAutoHyphens w:val="0"/>
        <w:autoSpaceDE w:val="0"/>
        <w:autoSpaceDN w:val="0"/>
        <w:adjustRightInd w:val="0"/>
        <w:jc w:val="left"/>
        <w:rPr>
          <w:bCs/>
          <w:color w:val="000000"/>
          <w:sz w:val="22"/>
          <w:szCs w:val="22"/>
          <w:lang w:eastAsia="en-US"/>
        </w:rPr>
      </w:pPr>
    </w:p>
    <w:p w14:paraId="70708CB7" w14:textId="77777777" w:rsidR="008D2FFA" w:rsidRPr="008D2FFA" w:rsidRDefault="008D2FFA" w:rsidP="00C52D0A">
      <w:pPr>
        <w:suppressAutoHyphens w:val="0"/>
        <w:autoSpaceDE w:val="0"/>
        <w:autoSpaceDN w:val="0"/>
        <w:adjustRightInd w:val="0"/>
        <w:jc w:val="left"/>
        <w:rPr>
          <w:bCs/>
          <w:color w:val="000000"/>
          <w:sz w:val="22"/>
          <w:szCs w:val="22"/>
          <w:lang w:eastAsia="en-US"/>
        </w:rPr>
      </w:pPr>
      <w:r w:rsidRPr="008D2FFA">
        <w:rPr>
          <w:bCs/>
          <w:color w:val="000000"/>
          <w:sz w:val="22"/>
          <w:szCs w:val="22"/>
          <w:lang w:eastAsia="en-US"/>
        </w:rPr>
        <w:t>Date</w:t>
      </w:r>
    </w:p>
    <w:p w14:paraId="28D34AC8" w14:textId="77777777" w:rsidR="008D2FFA" w:rsidRPr="008D2FFA" w:rsidRDefault="008D2FFA" w:rsidP="00C52D0A">
      <w:pPr>
        <w:suppressAutoHyphens w:val="0"/>
        <w:autoSpaceDE w:val="0"/>
        <w:autoSpaceDN w:val="0"/>
        <w:adjustRightInd w:val="0"/>
        <w:jc w:val="left"/>
        <w:rPr>
          <w:bCs/>
          <w:color w:val="000000"/>
          <w:sz w:val="22"/>
          <w:szCs w:val="22"/>
          <w:lang w:eastAsia="en-US"/>
        </w:rPr>
      </w:pPr>
      <w:r w:rsidRPr="004E5A8F">
        <w:rPr>
          <w:bCs/>
          <w:color w:val="0000FF"/>
          <w:u w:val="dotted"/>
          <w:shd w:val="clear" w:color="auto" w:fill="D9D9D9" w:themeFill="background1" w:themeFillShade="D9"/>
          <w:lang w:eastAsia="en-GB"/>
        </w:rPr>
        <w:t>………………….</w:t>
      </w:r>
    </w:p>
    <w:p w14:paraId="4CE8AFB3" w14:textId="77777777" w:rsidR="00C52D0A" w:rsidRPr="008D2FFA" w:rsidRDefault="00C52D0A" w:rsidP="00C52D0A">
      <w:pPr>
        <w:suppressAutoHyphens w:val="0"/>
        <w:autoSpaceDE w:val="0"/>
        <w:autoSpaceDN w:val="0"/>
        <w:adjustRightInd w:val="0"/>
        <w:jc w:val="left"/>
        <w:rPr>
          <w:color w:val="000000"/>
          <w:sz w:val="22"/>
          <w:szCs w:val="22"/>
          <w:lang w:eastAsia="en-US"/>
        </w:rPr>
      </w:pPr>
      <w:r w:rsidRPr="008D2FFA">
        <w:rPr>
          <w:color w:val="000000"/>
          <w:sz w:val="22"/>
          <w:szCs w:val="22"/>
          <w:lang w:eastAsia="en-US"/>
        </w:rPr>
        <w:t>Name and Function</w:t>
      </w:r>
    </w:p>
    <w:p w14:paraId="15A94617" w14:textId="77777777" w:rsidR="001837A4" w:rsidRPr="004E5A8F" w:rsidRDefault="001837A4" w:rsidP="001837A4">
      <w:pPr>
        <w:spacing w:line="360" w:lineRule="auto"/>
        <w:rPr>
          <w:lang w:eastAsia="en-GB"/>
        </w:rPr>
      </w:pPr>
      <w:r w:rsidRPr="004E5A8F">
        <w:rPr>
          <w:bCs/>
          <w:color w:val="0000FF"/>
          <w:u w:val="dotted"/>
          <w:shd w:val="clear" w:color="auto" w:fill="D9D9D9" w:themeFill="background1" w:themeFillShade="D9"/>
          <w:lang w:eastAsia="en-GB"/>
        </w:rPr>
        <w:t>………………….</w:t>
      </w:r>
      <w:r w:rsidRPr="004E5A8F">
        <w:rPr>
          <w:lang w:eastAsia="en-GB"/>
        </w:rPr>
        <w:t xml:space="preserve"> ; </w:t>
      </w:r>
      <w:r w:rsidRPr="004E5A8F">
        <w:rPr>
          <w:bCs/>
          <w:color w:val="0000FF"/>
          <w:u w:val="dotted"/>
          <w:shd w:val="clear" w:color="auto" w:fill="D9D9D9" w:themeFill="background1" w:themeFillShade="D9"/>
          <w:lang w:eastAsia="en-GB"/>
        </w:rPr>
        <w:t>………………….</w:t>
      </w:r>
    </w:p>
    <w:p w14:paraId="19F28E97" w14:textId="77777777" w:rsidR="00C52D0A" w:rsidRPr="008D2FFA" w:rsidRDefault="00C52D0A" w:rsidP="00C52D0A">
      <w:pPr>
        <w:suppressAutoHyphens w:val="0"/>
        <w:autoSpaceDE w:val="0"/>
        <w:autoSpaceDN w:val="0"/>
        <w:adjustRightInd w:val="0"/>
        <w:jc w:val="left"/>
        <w:rPr>
          <w:color w:val="000000"/>
          <w:sz w:val="22"/>
          <w:szCs w:val="22"/>
          <w:lang w:eastAsia="en-US"/>
        </w:rPr>
      </w:pPr>
      <w:r w:rsidRPr="008D2FFA">
        <w:rPr>
          <w:color w:val="000000"/>
          <w:sz w:val="22"/>
          <w:szCs w:val="22"/>
          <w:lang w:eastAsia="en-US"/>
        </w:rPr>
        <w:t>Email and Signature of legal representative</w:t>
      </w:r>
    </w:p>
    <w:p w14:paraId="0954ED1B" w14:textId="77777777" w:rsidR="001837A4" w:rsidRPr="004E5A8F" w:rsidRDefault="001837A4" w:rsidP="001837A4">
      <w:pPr>
        <w:spacing w:line="360" w:lineRule="auto"/>
        <w:rPr>
          <w:lang w:eastAsia="en-GB"/>
        </w:rPr>
      </w:pPr>
      <w:r w:rsidRPr="004E5A8F">
        <w:rPr>
          <w:bCs/>
          <w:color w:val="0000FF"/>
          <w:u w:val="dotted"/>
          <w:shd w:val="clear" w:color="auto" w:fill="D9D9D9" w:themeFill="background1" w:themeFillShade="D9"/>
          <w:lang w:eastAsia="en-GB"/>
        </w:rPr>
        <w:t>………………….</w:t>
      </w:r>
      <w:r w:rsidRPr="004E5A8F">
        <w:rPr>
          <w:lang w:eastAsia="en-GB"/>
        </w:rPr>
        <w:t xml:space="preserve"> ; </w:t>
      </w:r>
      <w:r w:rsidRPr="004E5A8F">
        <w:rPr>
          <w:bCs/>
          <w:color w:val="0000FF"/>
          <w:u w:val="dotted"/>
          <w:shd w:val="clear" w:color="auto" w:fill="D9D9D9" w:themeFill="background1" w:themeFillShade="D9"/>
          <w:lang w:eastAsia="en-GB"/>
        </w:rPr>
        <w:t>…………………………….</w:t>
      </w:r>
    </w:p>
    <w:p w14:paraId="1A18EBC5" w14:textId="77777777" w:rsidR="00C52D0A" w:rsidRDefault="00C52D0A" w:rsidP="00C52D0A">
      <w:pPr>
        <w:suppressAutoHyphens w:val="0"/>
        <w:autoSpaceDE w:val="0"/>
        <w:autoSpaceDN w:val="0"/>
        <w:adjustRightInd w:val="0"/>
        <w:jc w:val="left"/>
        <w:rPr>
          <w:rFonts w:asciiTheme="minorHAnsi" w:hAnsiTheme="minorHAnsi"/>
          <w:color w:val="000000"/>
          <w:sz w:val="22"/>
          <w:szCs w:val="22"/>
          <w:lang w:eastAsia="en-US"/>
        </w:rPr>
      </w:pPr>
      <w:r w:rsidRPr="00C6504E">
        <w:rPr>
          <w:rFonts w:asciiTheme="minorHAnsi" w:hAnsiTheme="minorHAnsi"/>
          <w:color w:val="000000"/>
          <w:sz w:val="22"/>
          <w:szCs w:val="22"/>
          <w:lang w:eastAsia="en-US"/>
        </w:rPr>
        <w:t>Stamp of the host institution (applicant legal entity)</w:t>
      </w:r>
      <w:r w:rsidR="00954D26">
        <w:rPr>
          <w:rStyle w:val="Refdenotaderodap"/>
          <w:rFonts w:asciiTheme="minorHAnsi" w:hAnsiTheme="minorHAnsi"/>
          <w:color w:val="000000"/>
          <w:sz w:val="22"/>
          <w:szCs w:val="22"/>
          <w:lang w:eastAsia="en-US"/>
        </w:rPr>
        <w:footnoteReference w:id="3"/>
      </w:r>
    </w:p>
    <w:p w14:paraId="49199891" w14:textId="77777777" w:rsidR="001837A4" w:rsidRDefault="001837A4" w:rsidP="00835BD4">
      <w:pPr>
        <w:suppressAutoHyphens w:val="0"/>
        <w:autoSpaceDE w:val="0"/>
        <w:autoSpaceDN w:val="0"/>
        <w:adjustRightInd w:val="0"/>
        <w:jc w:val="left"/>
        <w:rPr>
          <w:rFonts w:asciiTheme="minorHAnsi" w:hAnsiTheme="minorHAnsi" w:cs="Arial"/>
          <w:b/>
          <w:bCs/>
          <w:color w:val="000000"/>
          <w:sz w:val="22"/>
          <w:szCs w:val="22"/>
          <w:lang w:eastAsia="en-US"/>
        </w:rPr>
      </w:pPr>
    </w:p>
    <w:p w14:paraId="75FECEC2" w14:textId="77777777" w:rsidR="001837A4" w:rsidRPr="004E5A8F" w:rsidRDefault="001837A4" w:rsidP="001837A4"/>
    <w:p w14:paraId="4B4EF1BF" w14:textId="77777777" w:rsidR="001837A4" w:rsidRPr="00C04EAC" w:rsidRDefault="001837A4" w:rsidP="001837A4">
      <w:pPr>
        <w:pBdr>
          <w:top w:val="single" w:sz="4" w:space="1" w:color="auto"/>
          <w:left w:val="single" w:sz="4" w:space="4" w:color="auto"/>
          <w:bottom w:val="single" w:sz="4" w:space="1" w:color="auto"/>
          <w:right w:val="single" w:sz="4" w:space="4" w:color="auto"/>
        </w:pBdr>
        <w:rPr>
          <w:rFonts w:cs="Calibri"/>
          <w:bCs/>
          <w:kern w:val="1"/>
          <w:szCs w:val="32"/>
        </w:rPr>
      </w:pPr>
      <w:r w:rsidRPr="00C04EAC">
        <w:rPr>
          <w:rFonts w:cs="Calibri"/>
          <w:b/>
          <w:bCs/>
          <w:kern w:val="1"/>
          <w:szCs w:val="32"/>
        </w:rPr>
        <w:t xml:space="preserve">IMPORTANT NOTE: In order to be complete all the above mentioned items are mandatory and shall </w:t>
      </w:r>
      <w:r w:rsidRPr="00C04EAC">
        <w:rPr>
          <w:rFonts w:cs="Calibri"/>
          <w:bCs/>
          <w:kern w:val="1"/>
          <w:szCs w:val="32"/>
        </w:rPr>
        <w:t>be included in the commitment of the host institution.</w:t>
      </w:r>
    </w:p>
    <w:sectPr w:rsidR="001837A4" w:rsidRPr="00C04EAC" w:rsidSect="00AB3425">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18"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4779" w14:textId="77777777" w:rsidR="0002453D" w:rsidRDefault="0002453D" w:rsidP="00B27575">
      <w:r>
        <w:separator/>
      </w:r>
    </w:p>
  </w:endnote>
  <w:endnote w:type="continuationSeparator" w:id="0">
    <w:p w14:paraId="53ABCF23" w14:textId="77777777" w:rsidR="0002453D" w:rsidRDefault="0002453D" w:rsidP="00B2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2F99" w14:textId="77777777" w:rsidR="0096543C" w:rsidRDefault="0096543C"/>
  <w:p w14:paraId="41E4F0D3" w14:textId="77777777" w:rsidR="0096543C" w:rsidRDefault="009654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34B8" w14:textId="77777777" w:rsidR="0096543C" w:rsidRDefault="0096543C">
    <w:pPr>
      <w:pStyle w:val="Rodap"/>
    </w:pPr>
    <w:r>
      <w:tab/>
    </w:r>
    <w:r>
      <w:rPr>
        <w:rStyle w:val="Nmerodepgina"/>
      </w:rPr>
      <w:fldChar w:fldCharType="begin"/>
    </w:r>
    <w:r>
      <w:rPr>
        <w:rStyle w:val="Nmerodepgina"/>
      </w:rPr>
      <w:instrText xml:space="preserve"> PAGE </w:instrText>
    </w:r>
    <w:r>
      <w:rPr>
        <w:rStyle w:val="Nmerodepgina"/>
      </w:rPr>
      <w:fldChar w:fldCharType="separate"/>
    </w:r>
    <w:r w:rsidR="00884966">
      <w:rPr>
        <w:rStyle w:val="Nmerodepgina"/>
        <w:noProof/>
      </w:rPr>
      <w:t>1</w:t>
    </w:r>
    <w:r>
      <w:rPr>
        <w:rStyle w:val="Nmerodepgina"/>
      </w:rPr>
      <w:fldChar w:fldCharType="end"/>
    </w:r>
    <w:r>
      <w:tab/>
    </w:r>
    <w:r>
      <w:tab/>
    </w:r>
  </w:p>
  <w:p w14:paraId="37FC601E" w14:textId="77777777" w:rsidR="0096543C" w:rsidRDefault="009654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E4BC" w14:textId="77777777" w:rsidR="0096543C" w:rsidRDefault="009654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30D4D" w14:textId="77777777" w:rsidR="0002453D" w:rsidRDefault="0002453D" w:rsidP="00B27575">
      <w:r>
        <w:separator/>
      </w:r>
    </w:p>
  </w:footnote>
  <w:footnote w:type="continuationSeparator" w:id="0">
    <w:p w14:paraId="51717510" w14:textId="77777777" w:rsidR="0002453D" w:rsidRDefault="0002453D" w:rsidP="00B27575">
      <w:r>
        <w:continuationSeparator/>
      </w:r>
    </w:p>
  </w:footnote>
  <w:footnote w:id="1">
    <w:p w14:paraId="1A3E9354" w14:textId="77777777" w:rsidR="00000000" w:rsidRDefault="0096543C" w:rsidP="001837A4">
      <w:pPr>
        <w:pStyle w:val="Textodenotaderodap"/>
        <w:tabs>
          <w:tab w:val="left" w:pos="900"/>
        </w:tabs>
      </w:pPr>
      <w:r w:rsidRPr="006C6D5C">
        <w:rPr>
          <w:rStyle w:val="Caractresdenotedebasdepage"/>
          <w:sz w:val="18"/>
          <w:szCs w:val="18"/>
        </w:rPr>
        <w:footnoteRef/>
      </w:r>
      <w:r w:rsidRPr="006C6D5C">
        <w:rPr>
          <w:rStyle w:val="Caractresdenotedebasdepage"/>
          <w:sz w:val="18"/>
          <w:szCs w:val="18"/>
        </w:rPr>
        <w:t xml:space="preserve"> </w:t>
      </w:r>
      <w:r w:rsidRPr="006C6D5C">
        <w:rPr>
          <w:sz w:val="18"/>
          <w:szCs w:val="18"/>
        </w:rPr>
        <w:t xml:space="preserve">A scanned copy of the signed statement should be uploaded electronically via the </w:t>
      </w:r>
      <w:hyperlink r:id="rId1" w:history="1">
        <w:r w:rsidRPr="006C6D5C">
          <w:rPr>
            <w:rStyle w:val="Hiperligao"/>
            <w:sz w:val="18"/>
            <w:szCs w:val="18"/>
          </w:rPr>
          <w:t xml:space="preserve">Funding </w:t>
        </w:r>
        <w:r>
          <w:rPr>
            <w:rStyle w:val="Hiperligao"/>
            <w:sz w:val="18"/>
            <w:szCs w:val="18"/>
          </w:rPr>
          <w:t>&amp; T</w:t>
        </w:r>
        <w:r w:rsidRPr="006C6D5C">
          <w:rPr>
            <w:rStyle w:val="Hiperligao"/>
            <w:sz w:val="18"/>
            <w:szCs w:val="18"/>
          </w:rPr>
          <w:t>ender</w:t>
        </w:r>
      </w:hyperlink>
      <w:r>
        <w:rPr>
          <w:rStyle w:val="Hiperligao"/>
          <w:sz w:val="18"/>
          <w:szCs w:val="18"/>
        </w:rPr>
        <w:t>s</w:t>
      </w:r>
      <w:r w:rsidRPr="006C6D5C">
        <w:rPr>
          <w:rStyle w:val="Hiperligao"/>
          <w:sz w:val="18"/>
          <w:szCs w:val="18"/>
        </w:rPr>
        <w:t xml:space="preserve"> </w:t>
      </w:r>
      <w:r>
        <w:rPr>
          <w:sz w:val="18"/>
          <w:szCs w:val="18"/>
        </w:rPr>
        <w:t>P</w:t>
      </w:r>
      <w:r w:rsidRPr="006C6D5C">
        <w:rPr>
          <w:sz w:val="18"/>
          <w:szCs w:val="18"/>
        </w:rPr>
        <w:t>ortal submission service in PDF format.</w:t>
      </w:r>
    </w:p>
  </w:footnote>
  <w:footnote w:id="2">
    <w:p w14:paraId="6DA6C392" w14:textId="77777777" w:rsidR="00000000" w:rsidRDefault="0096543C" w:rsidP="001837A4">
      <w:pPr>
        <w:pStyle w:val="Textodenotaderodap"/>
        <w:tabs>
          <w:tab w:val="left" w:pos="900"/>
        </w:tabs>
      </w:pPr>
      <w:r w:rsidRPr="006C6D5C">
        <w:rPr>
          <w:rStyle w:val="Caractresdenotedebasdepage"/>
          <w:sz w:val="18"/>
          <w:szCs w:val="18"/>
        </w:rPr>
        <w:footnoteRef/>
      </w:r>
      <w:r w:rsidRPr="006C6D5C">
        <w:rPr>
          <w:sz w:val="18"/>
          <w:szCs w:val="18"/>
        </w:rPr>
        <w:t xml:space="preserve"> This statement (on letterhead paper) shall be signed by the institution’s legal representative and stating his/her name, function, email address and stamp of the institution.</w:t>
      </w:r>
    </w:p>
  </w:footnote>
  <w:footnote w:id="3">
    <w:p w14:paraId="31A9B1E0" w14:textId="77777777" w:rsidR="00000000" w:rsidRDefault="0096543C">
      <w:pPr>
        <w:pStyle w:val="Textodenotaderodap"/>
      </w:pPr>
      <w:r w:rsidRPr="006C6D5C">
        <w:rPr>
          <w:rStyle w:val="Refdenotaderodap"/>
          <w:sz w:val="18"/>
          <w:szCs w:val="18"/>
        </w:rPr>
        <w:footnoteRef/>
      </w:r>
      <w:r w:rsidRPr="006C6D5C">
        <w:rPr>
          <w:sz w:val="18"/>
          <w:szCs w:val="18"/>
        </w:rPr>
        <w:t xml:space="preserve"> No stamp is needed if this document is digitally signed.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E72A" w14:textId="77777777" w:rsidR="0096543C" w:rsidRDefault="0096543C"/>
  <w:p w14:paraId="3772F5F3" w14:textId="77777777" w:rsidR="0096543C" w:rsidRDefault="009654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551F" w14:textId="77777777" w:rsidR="0096543C" w:rsidRDefault="009654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4EC0" w14:textId="77777777" w:rsidR="0096543C" w:rsidRDefault="009654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5A0558"/>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810"/>
        </w:tabs>
        <w:ind w:left="810" w:hanging="360"/>
      </w:pPr>
      <w:rPr>
        <w:rFonts w:ascii="Symbol" w:hAnsi="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singleLevel"/>
    <w:tmpl w:val="00000007"/>
    <w:name w:val="WW8Num7"/>
    <w:lvl w:ilvl="0">
      <w:start w:val="1"/>
      <w:numFmt w:val="bullet"/>
      <w:lvlText w:val="o"/>
      <w:lvlJc w:val="left"/>
      <w:pPr>
        <w:tabs>
          <w:tab w:val="num" w:pos="2880"/>
        </w:tabs>
        <w:ind w:left="2880" w:hanging="360"/>
      </w:pPr>
      <w:rPr>
        <w:rFonts w:ascii="Courier New" w:hAnsi="Courier New"/>
      </w:rPr>
    </w:lvl>
  </w:abstractNum>
  <w:abstractNum w:abstractNumId="5" w15:restartNumberingAfterBreak="0">
    <w:nsid w:val="00000008"/>
    <w:multiLevelType w:val="singleLevel"/>
    <w:tmpl w:val="00000008"/>
    <w:name w:val="WW8Num8"/>
    <w:lvl w:ilvl="0">
      <w:start w:val="1"/>
      <w:numFmt w:val="bullet"/>
      <w:lvlText w:val=""/>
      <w:lvlJc w:val="left"/>
      <w:pPr>
        <w:tabs>
          <w:tab w:val="num" w:pos="284"/>
        </w:tabs>
        <w:ind w:left="284" w:hanging="284"/>
      </w:pPr>
      <w:rPr>
        <w:rFonts w:ascii="Symbol" w:hAnsi="Symbol"/>
      </w:rPr>
    </w:lvl>
  </w:abstractNum>
  <w:abstractNum w:abstractNumId="6" w15:restartNumberingAfterBreak="0">
    <w:nsid w:val="00000009"/>
    <w:multiLevelType w:val="singleLevel"/>
    <w:tmpl w:val="00000009"/>
    <w:name w:val="WW8Num9"/>
    <w:lvl w:ilvl="0">
      <w:start w:val="1"/>
      <w:numFmt w:val="bullet"/>
      <w:lvlText w:val=""/>
      <w:lvlJc w:val="left"/>
      <w:pPr>
        <w:tabs>
          <w:tab w:val="num" w:pos="2520"/>
        </w:tabs>
        <w:ind w:left="2520" w:hanging="360"/>
      </w:pPr>
      <w:rPr>
        <w:rFonts w:ascii="Wingdings" w:hAnsi="Wingdings"/>
      </w:rPr>
    </w:lvl>
  </w:abstractNum>
  <w:abstractNum w:abstractNumId="7" w15:restartNumberingAfterBreak="0">
    <w:nsid w:val="0000000A"/>
    <w:multiLevelType w:val="singleLevel"/>
    <w:tmpl w:val="0000000A"/>
    <w:name w:val="WW8Num10"/>
    <w:lvl w:ilvl="0">
      <w:start w:val="1"/>
      <w:numFmt w:val="bullet"/>
      <w:lvlText w:val=""/>
      <w:lvlJc w:val="left"/>
      <w:pPr>
        <w:tabs>
          <w:tab w:val="num" w:pos="2401"/>
        </w:tabs>
        <w:ind w:left="2401" w:hanging="360"/>
      </w:pPr>
      <w:rPr>
        <w:rFonts w:ascii="Symbol" w:hAnsi="Symbol"/>
      </w:rPr>
    </w:lvl>
  </w:abstractNum>
  <w:abstractNum w:abstractNumId="8" w15:restartNumberingAfterBreak="0">
    <w:nsid w:val="0000000B"/>
    <w:multiLevelType w:val="multilevel"/>
    <w:tmpl w:val="0000000B"/>
    <w:name w:val="WW8Num11"/>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9" w15:restartNumberingAfterBreak="0">
    <w:nsid w:val="0000000C"/>
    <w:multiLevelType w:val="singleLevel"/>
    <w:tmpl w:val="0000000C"/>
    <w:name w:val="WW8Num14"/>
    <w:lvl w:ilvl="0">
      <w:start w:val="1"/>
      <w:numFmt w:val="bullet"/>
      <w:lvlText w:val="o"/>
      <w:lvlJc w:val="left"/>
      <w:pPr>
        <w:tabs>
          <w:tab w:val="num" w:pos="720"/>
        </w:tabs>
        <w:ind w:left="720" w:hanging="360"/>
      </w:pPr>
      <w:rPr>
        <w:rFonts w:ascii="Courier New" w:hAnsi="Courier New"/>
      </w:rPr>
    </w:lvl>
  </w:abstractNum>
  <w:abstractNum w:abstractNumId="10" w15:restartNumberingAfterBreak="0">
    <w:nsid w:val="0000000D"/>
    <w:multiLevelType w:val="multilevel"/>
    <w:tmpl w:val="0000000D"/>
    <w:name w:val="WW8Num1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851"/>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000000E"/>
    <w:multiLevelType w:val="singleLevel"/>
    <w:tmpl w:val="0000000E"/>
    <w:name w:val="WW8Num16"/>
    <w:lvl w:ilvl="0">
      <w:start w:val="1"/>
      <w:numFmt w:val="bullet"/>
      <w:lvlText w:val=""/>
      <w:lvlJc w:val="left"/>
      <w:pPr>
        <w:tabs>
          <w:tab w:val="num" w:pos="2520"/>
        </w:tabs>
        <w:ind w:left="2520" w:hanging="360"/>
      </w:pPr>
      <w:rPr>
        <w:rFonts w:ascii="Wingdings" w:hAnsi="Wingdings"/>
      </w:rPr>
    </w:lvl>
  </w:abstractNum>
  <w:abstractNum w:abstractNumId="12" w15:restartNumberingAfterBreak="0">
    <w:nsid w:val="00000010"/>
    <w:multiLevelType w:val="singleLevel"/>
    <w:tmpl w:val="00000010"/>
    <w:name w:val="WW8Num19"/>
    <w:lvl w:ilvl="0">
      <w:start w:val="1"/>
      <w:numFmt w:val="bullet"/>
      <w:lvlText w:val=""/>
      <w:lvlJc w:val="left"/>
      <w:pPr>
        <w:tabs>
          <w:tab w:val="num" w:pos="2401"/>
        </w:tabs>
        <w:ind w:left="2401" w:hanging="360"/>
      </w:pPr>
      <w:rPr>
        <w:rFonts w:ascii="Symbol" w:hAnsi="Symbol"/>
      </w:rPr>
    </w:lvl>
  </w:abstractNum>
  <w:abstractNum w:abstractNumId="13" w15:restartNumberingAfterBreak="0">
    <w:nsid w:val="00000013"/>
    <w:multiLevelType w:val="singleLevel"/>
    <w:tmpl w:val="00000013"/>
    <w:name w:val="WW8Num22"/>
    <w:lvl w:ilvl="0">
      <w:start w:val="1"/>
      <w:numFmt w:val="bullet"/>
      <w:lvlText w:val=""/>
      <w:lvlJc w:val="left"/>
      <w:pPr>
        <w:tabs>
          <w:tab w:val="num" w:pos="284"/>
        </w:tabs>
        <w:ind w:left="284" w:hanging="284"/>
      </w:pPr>
      <w:rPr>
        <w:rFonts w:ascii="Symbol" w:hAnsi="Symbol"/>
      </w:rPr>
    </w:lvl>
  </w:abstractNum>
  <w:abstractNum w:abstractNumId="14" w15:restartNumberingAfterBreak="0">
    <w:nsid w:val="00000015"/>
    <w:multiLevelType w:val="singleLevel"/>
    <w:tmpl w:val="00000015"/>
    <w:name w:val="WW8Num25"/>
    <w:lvl w:ilvl="0">
      <w:numFmt w:val="bullet"/>
      <w:lvlText w:val="-"/>
      <w:lvlJc w:val="left"/>
      <w:pPr>
        <w:tabs>
          <w:tab w:val="num" w:pos="360"/>
        </w:tabs>
        <w:ind w:left="360" w:hanging="360"/>
      </w:pPr>
      <w:rPr>
        <w:rFonts w:ascii="Times New Roman" w:hAnsi="Times New Roman"/>
        <w:color w:val="auto"/>
      </w:rPr>
    </w:lvl>
  </w:abstractNum>
  <w:abstractNum w:abstractNumId="15" w15:restartNumberingAfterBreak="0">
    <w:nsid w:val="00000016"/>
    <w:multiLevelType w:val="singleLevel"/>
    <w:tmpl w:val="00000016"/>
    <w:name w:val="WW8Num26"/>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17"/>
    <w:multiLevelType w:val="singleLevel"/>
    <w:tmpl w:val="00000017"/>
    <w:name w:val="WW8Num27"/>
    <w:lvl w:ilvl="0">
      <w:start w:val="1"/>
      <w:numFmt w:val="bullet"/>
      <w:lvlText w:val="o"/>
      <w:lvlJc w:val="left"/>
      <w:pPr>
        <w:tabs>
          <w:tab w:val="num" w:pos="2880"/>
        </w:tabs>
        <w:ind w:left="2880" w:hanging="360"/>
      </w:pPr>
      <w:rPr>
        <w:rFonts w:ascii="Courier New" w:hAnsi="Courier New"/>
      </w:rPr>
    </w:lvl>
  </w:abstractNum>
  <w:abstractNum w:abstractNumId="17" w15:restartNumberingAfterBreak="0">
    <w:nsid w:val="00000018"/>
    <w:multiLevelType w:val="singleLevel"/>
    <w:tmpl w:val="00000018"/>
    <w:name w:val="WW8Num28"/>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A"/>
    <w:multiLevelType w:val="singleLevel"/>
    <w:tmpl w:val="0000001A"/>
    <w:name w:val="WW8Num32"/>
    <w:lvl w:ilvl="0">
      <w:start w:val="1"/>
      <w:numFmt w:val="bullet"/>
      <w:lvlText w:val=""/>
      <w:lvlJc w:val="left"/>
      <w:pPr>
        <w:tabs>
          <w:tab w:val="num" w:pos="284"/>
        </w:tabs>
        <w:ind w:left="284" w:hanging="284"/>
      </w:pPr>
      <w:rPr>
        <w:rFonts w:ascii="Symbol" w:hAnsi="Symbol"/>
      </w:rPr>
    </w:lvl>
  </w:abstractNum>
  <w:abstractNum w:abstractNumId="19" w15:restartNumberingAfterBreak="0">
    <w:nsid w:val="0000001B"/>
    <w:multiLevelType w:val="singleLevel"/>
    <w:tmpl w:val="0000001B"/>
    <w:name w:val="WW8Num35"/>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1D"/>
    <w:multiLevelType w:val="singleLevel"/>
    <w:tmpl w:val="0000001D"/>
    <w:name w:val="WW8Num38"/>
    <w:lvl w:ilvl="0">
      <w:start w:val="1"/>
      <w:numFmt w:val="bullet"/>
      <w:lvlText w:val=""/>
      <w:lvlJc w:val="left"/>
      <w:pPr>
        <w:tabs>
          <w:tab w:val="num" w:pos="2401"/>
        </w:tabs>
        <w:ind w:left="2401" w:hanging="360"/>
      </w:pPr>
      <w:rPr>
        <w:rFonts w:ascii="Symbol" w:hAnsi="Symbol"/>
      </w:rPr>
    </w:lvl>
  </w:abstractNum>
  <w:abstractNum w:abstractNumId="21" w15:restartNumberingAfterBreak="0">
    <w:nsid w:val="0000001E"/>
    <w:multiLevelType w:val="singleLevel"/>
    <w:tmpl w:val="0000001E"/>
    <w:name w:val="WW8Num39"/>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F"/>
    <w:multiLevelType w:val="singleLevel"/>
    <w:tmpl w:val="0000001F"/>
    <w:name w:val="WW8Num40"/>
    <w:lvl w:ilvl="0">
      <w:start w:val="1"/>
      <w:numFmt w:val="bullet"/>
      <w:lvlText w:val=""/>
      <w:lvlJc w:val="left"/>
      <w:pPr>
        <w:tabs>
          <w:tab w:val="num" w:pos="1622"/>
        </w:tabs>
        <w:ind w:left="1622" w:hanging="360"/>
      </w:pPr>
      <w:rPr>
        <w:rFonts w:ascii="Symbol" w:hAnsi="Symbol"/>
      </w:rPr>
    </w:lvl>
  </w:abstractNum>
  <w:abstractNum w:abstractNumId="23" w15:restartNumberingAfterBreak="0">
    <w:nsid w:val="00000021"/>
    <w:multiLevelType w:val="singleLevel"/>
    <w:tmpl w:val="00000021"/>
    <w:name w:val="WW8Num43"/>
    <w:lvl w:ilvl="0">
      <w:start w:val="1"/>
      <w:numFmt w:val="bullet"/>
      <w:lvlText w:val=""/>
      <w:lvlJc w:val="left"/>
      <w:pPr>
        <w:tabs>
          <w:tab w:val="num" w:pos="787"/>
        </w:tabs>
        <w:ind w:left="787" w:hanging="360"/>
      </w:pPr>
      <w:rPr>
        <w:rFonts w:ascii="Symbol" w:hAnsi="Symbol"/>
      </w:rPr>
    </w:lvl>
  </w:abstractNum>
  <w:abstractNum w:abstractNumId="24" w15:restartNumberingAfterBreak="0">
    <w:nsid w:val="00000022"/>
    <w:multiLevelType w:val="multilevel"/>
    <w:tmpl w:val="72CC987A"/>
    <w:name w:val="WW8Num44"/>
    <w:lvl w:ilvl="0">
      <w:start w:val="2"/>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8"/>
        <w:szCs w:val="28"/>
      </w:rPr>
    </w:lvl>
    <w:lvl w:ilvl="2">
      <w:start w:val="1"/>
      <w:numFmt w:val="decimal"/>
      <w:lvlText w:val="%1.%2.%3"/>
      <w:lvlJc w:val="left"/>
      <w:pPr>
        <w:tabs>
          <w:tab w:val="num" w:pos="851"/>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08042AB4"/>
    <w:multiLevelType w:val="hybridMultilevel"/>
    <w:tmpl w:val="F48428F4"/>
    <w:lvl w:ilvl="0" w:tplc="233AE3DC">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6" w15:restartNumberingAfterBreak="0">
    <w:nsid w:val="0C4268AF"/>
    <w:multiLevelType w:val="hybridMultilevel"/>
    <w:tmpl w:val="A1E4120A"/>
    <w:lvl w:ilvl="0" w:tplc="C3460E16">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D5E746A"/>
    <w:multiLevelType w:val="hybridMultilevel"/>
    <w:tmpl w:val="9620E0FA"/>
    <w:lvl w:ilvl="0" w:tplc="233AE3DC">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8" w15:restartNumberingAfterBreak="0">
    <w:nsid w:val="157E4A14"/>
    <w:multiLevelType w:val="hybridMultilevel"/>
    <w:tmpl w:val="440022FC"/>
    <w:lvl w:ilvl="0" w:tplc="C3460E16">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C75003"/>
    <w:multiLevelType w:val="hybridMultilevel"/>
    <w:tmpl w:val="7CEE2EAA"/>
    <w:lvl w:ilvl="0" w:tplc="C3460E16">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D27298"/>
    <w:multiLevelType w:val="hybridMultilevel"/>
    <w:tmpl w:val="13DC42D6"/>
    <w:lvl w:ilvl="0" w:tplc="07D25C96">
      <w:numFmt w:val="bullet"/>
      <w:lvlText w:val="-"/>
      <w:lvlJc w:val="left"/>
      <w:pPr>
        <w:ind w:left="1080" w:hanging="360"/>
      </w:pPr>
      <w:rPr>
        <w:rFonts w:ascii="Calibri" w:eastAsia="Times New Roman" w:hAnsi="Calibri" w:hint="default"/>
      </w:rPr>
    </w:lvl>
    <w:lvl w:ilvl="1" w:tplc="07D25C96">
      <w:numFmt w:val="bullet"/>
      <w:lvlText w:val="-"/>
      <w:lvlJc w:val="left"/>
      <w:pPr>
        <w:ind w:left="1800" w:hanging="360"/>
      </w:pPr>
      <w:rPr>
        <w:rFonts w:ascii="Calibri" w:eastAsia="Times New Roman" w:hAnsi="Calibri"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19D31B1"/>
    <w:multiLevelType w:val="hybridMultilevel"/>
    <w:tmpl w:val="15E69480"/>
    <w:lvl w:ilvl="0" w:tplc="00000013">
      <w:start w:val="1"/>
      <w:numFmt w:val="bullet"/>
      <w:lvlText w:val=""/>
      <w:lvlJc w:val="left"/>
      <w:pPr>
        <w:ind w:left="1080" w:hanging="360"/>
      </w:pPr>
      <w:rPr>
        <w:rFonts w:ascii="Symbol" w:hAnsi="Symbol"/>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26E00A67"/>
    <w:multiLevelType w:val="hybridMultilevel"/>
    <w:tmpl w:val="7180DA44"/>
    <w:lvl w:ilvl="0" w:tplc="C3460E16">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B733D0"/>
    <w:multiLevelType w:val="hybridMultilevel"/>
    <w:tmpl w:val="062878B8"/>
    <w:lvl w:ilvl="0" w:tplc="F0DA79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C95411"/>
    <w:multiLevelType w:val="hybridMultilevel"/>
    <w:tmpl w:val="C338EE88"/>
    <w:lvl w:ilvl="0" w:tplc="C3460E16">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A442366"/>
    <w:multiLevelType w:val="hybridMultilevel"/>
    <w:tmpl w:val="4DF2A9C6"/>
    <w:lvl w:ilvl="0" w:tplc="F0DA79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0584EAB"/>
    <w:multiLevelType w:val="hybridMultilevel"/>
    <w:tmpl w:val="575CBA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35E504F"/>
    <w:multiLevelType w:val="hybridMultilevel"/>
    <w:tmpl w:val="959877A6"/>
    <w:lvl w:ilvl="0" w:tplc="233AE3D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3C00D62"/>
    <w:multiLevelType w:val="hybridMultilevel"/>
    <w:tmpl w:val="DEBEC30E"/>
    <w:lvl w:ilvl="0" w:tplc="08090001">
      <w:start w:val="1"/>
      <w:numFmt w:val="bullet"/>
      <w:lvlText w:val=""/>
      <w:lvlJc w:val="left"/>
      <w:pPr>
        <w:tabs>
          <w:tab w:val="num" w:pos="720"/>
        </w:tabs>
        <w:ind w:left="720" w:hanging="360"/>
      </w:pPr>
      <w:rPr>
        <w:rFonts w:ascii="Symbol" w:hAnsi="Symbol" w:hint="default"/>
      </w:rPr>
    </w:lvl>
    <w:lvl w:ilvl="1" w:tplc="5A303A22">
      <w:start w:val="1"/>
      <w:numFmt w:val="lowerLetter"/>
      <w:lvlText w:val="%2)"/>
      <w:lvlJc w:val="left"/>
      <w:pPr>
        <w:tabs>
          <w:tab w:val="num" w:pos="1800"/>
        </w:tabs>
        <w:ind w:left="1800" w:hanging="720"/>
      </w:pPr>
      <w:rPr>
        <w:rFonts w:cs="Times New Roman" w:hint="default"/>
        <w:i/>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3C0F5A78"/>
    <w:multiLevelType w:val="hybridMultilevel"/>
    <w:tmpl w:val="F1B40D38"/>
    <w:lvl w:ilvl="0" w:tplc="4F6A0EA4">
      <w:start w:val="10"/>
      <w:numFmt w:val="bullet"/>
      <w:lvlText w:val="-"/>
      <w:lvlJc w:val="left"/>
      <w:pPr>
        <w:ind w:left="720" w:hanging="360"/>
      </w:pPr>
      <w:rPr>
        <w:rFonts w:ascii="Calibri" w:eastAsia="Times New Roman" w:hAnsi="Calibri"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F84895"/>
    <w:multiLevelType w:val="hybridMultilevel"/>
    <w:tmpl w:val="674421CA"/>
    <w:lvl w:ilvl="0" w:tplc="C3460E16">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CD0650"/>
    <w:multiLevelType w:val="hybridMultilevel"/>
    <w:tmpl w:val="B0CAE9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2" w15:restartNumberingAfterBreak="0">
    <w:nsid w:val="48896708"/>
    <w:multiLevelType w:val="hybridMultilevel"/>
    <w:tmpl w:val="E3165D1C"/>
    <w:lvl w:ilvl="0" w:tplc="C3460E16">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E6B1A19"/>
    <w:multiLevelType w:val="hybridMultilevel"/>
    <w:tmpl w:val="E01C261C"/>
    <w:lvl w:ilvl="0" w:tplc="C3460E16">
      <w:start w:val="1"/>
      <w:numFmt w:val="bullet"/>
      <w:lvlText w:val=""/>
      <w:lvlJc w:val="left"/>
      <w:pPr>
        <w:ind w:left="720" w:hanging="360"/>
      </w:pPr>
      <w:rPr>
        <w:rFonts w:ascii="Symbol" w:hAnsi="Symbol" w:hint="default"/>
        <w:b/>
        <w:i w:val="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CB412A"/>
    <w:multiLevelType w:val="hybridMultilevel"/>
    <w:tmpl w:val="EDAECDE2"/>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46C6FE0"/>
    <w:multiLevelType w:val="hybridMultilevel"/>
    <w:tmpl w:val="68785030"/>
    <w:lvl w:ilvl="0" w:tplc="4F6A0EA4">
      <w:start w:val="10"/>
      <w:numFmt w:val="bullet"/>
      <w:lvlText w:val="-"/>
      <w:lvlJc w:val="left"/>
      <w:pPr>
        <w:ind w:left="720" w:hanging="360"/>
      </w:pPr>
      <w:rPr>
        <w:rFonts w:ascii="Calibri" w:eastAsia="Times New Roman" w:hAnsi="Calibri"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5E2756"/>
    <w:multiLevelType w:val="hybridMultilevel"/>
    <w:tmpl w:val="70922D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E801AAB"/>
    <w:multiLevelType w:val="hybridMultilevel"/>
    <w:tmpl w:val="68642E5E"/>
    <w:lvl w:ilvl="0" w:tplc="3B466896">
      <w:start w:val="1"/>
      <w:numFmt w:val="bullet"/>
      <w:lvlText w:val=""/>
      <w:lvlJc w:val="left"/>
      <w:pPr>
        <w:ind w:left="720" w:hanging="360"/>
      </w:pPr>
      <w:rPr>
        <w:rFonts w:ascii="Wingdings" w:hAnsi="Wingdings" w:hint="default"/>
        <w:color w:val="FF66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021C49"/>
    <w:multiLevelType w:val="multilevel"/>
    <w:tmpl w:val="B914CED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9" w15:restartNumberingAfterBreak="0">
    <w:nsid w:val="61F542DB"/>
    <w:multiLevelType w:val="hybridMultilevel"/>
    <w:tmpl w:val="36F48624"/>
    <w:lvl w:ilvl="0" w:tplc="233AE3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D3727E"/>
    <w:multiLevelType w:val="hybridMultilevel"/>
    <w:tmpl w:val="318C3CE8"/>
    <w:lvl w:ilvl="0" w:tplc="08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633658B6"/>
    <w:multiLevelType w:val="hybridMultilevel"/>
    <w:tmpl w:val="E8EAD9C8"/>
    <w:lvl w:ilvl="0" w:tplc="C3460E16">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FF36E2"/>
    <w:multiLevelType w:val="hybridMultilevel"/>
    <w:tmpl w:val="AB60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921120"/>
    <w:multiLevelType w:val="hybridMultilevel"/>
    <w:tmpl w:val="6C2E7CE2"/>
    <w:lvl w:ilvl="0" w:tplc="08090005">
      <w:start w:val="1"/>
      <w:numFmt w:val="bullet"/>
      <w:lvlText w:val=""/>
      <w:lvlJc w:val="left"/>
      <w:pPr>
        <w:ind w:left="927" w:hanging="360"/>
      </w:pPr>
      <w:rPr>
        <w:rFonts w:ascii="Wingdings" w:hAnsi="Wingdings" w:hint="default"/>
        <w:sz w:val="18"/>
      </w:rPr>
    </w:lvl>
    <w:lvl w:ilvl="1" w:tplc="08090003">
      <w:start w:val="1"/>
      <w:numFmt w:val="bullet"/>
      <w:lvlText w:val="o"/>
      <w:lvlJc w:val="left"/>
      <w:pPr>
        <w:ind w:left="1647" w:hanging="360"/>
      </w:pPr>
      <w:rPr>
        <w:rFonts w:ascii="Courier New" w:hAnsi="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hint="default"/>
      </w:rPr>
    </w:lvl>
    <w:lvl w:ilvl="8" w:tplc="08090005">
      <w:start w:val="1"/>
      <w:numFmt w:val="bullet"/>
      <w:lvlText w:val=""/>
      <w:lvlJc w:val="left"/>
      <w:pPr>
        <w:ind w:left="6687" w:hanging="360"/>
      </w:pPr>
      <w:rPr>
        <w:rFonts w:ascii="Wingdings" w:hAnsi="Wingdings" w:hint="default"/>
      </w:rPr>
    </w:lvl>
  </w:abstractNum>
  <w:abstractNum w:abstractNumId="54" w15:restartNumberingAfterBreak="0">
    <w:nsid w:val="6E3D60E7"/>
    <w:multiLevelType w:val="hybridMultilevel"/>
    <w:tmpl w:val="6ED43CBC"/>
    <w:lvl w:ilvl="0" w:tplc="F0DA79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0E42B6"/>
    <w:multiLevelType w:val="hybridMultilevel"/>
    <w:tmpl w:val="032C26B4"/>
    <w:lvl w:ilvl="0" w:tplc="2DCE983E">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7E7B7C"/>
    <w:multiLevelType w:val="hybridMultilevel"/>
    <w:tmpl w:val="11E6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745F2D"/>
    <w:multiLevelType w:val="hybridMultilevel"/>
    <w:tmpl w:val="F9668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A0F5699"/>
    <w:multiLevelType w:val="hybridMultilevel"/>
    <w:tmpl w:val="5D58772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9" w15:restartNumberingAfterBreak="0">
    <w:nsid w:val="7C46549D"/>
    <w:multiLevelType w:val="hybridMultilevel"/>
    <w:tmpl w:val="8B2C81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8"/>
  </w:num>
  <w:num w:numId="3">
    <w:abstractNumId w:val="37"/>
  </w:num>
  <w:num w:numId="4">
    <w:abstractNumId w:val="52"/>
  </w:num>
  <w:num w:numId="5">
    <w:abstractNumId w:val="56"/>
  </w:num>
  <w:num w:numId="6">
    <w:abstractNumId w:val="54"/>
  </w:num>
  <w:num w:numId="7">
    <w:abstractNumId w:val="46"/>
  </w:num>
  <w:num w:numId="8">
    <w:abstractNumId w:val="31"/>
  </w:num>
  <w:num w:numId="9">
    <w:abstractNumId w:val="57"/>
  </w:num>
  <w:num w:numId="10">
    <w:abstractNumId w:val="30"/>
  </w:num>
  <w:num w:numId="11">
    <w:abstractNumId w:val="47"/>
  </w:num>
  <w:num w:numId="12">
    <w:abstractNumId w:val="53"/>
  </w:num>
  <w:num w:numId="13">
    <w:abstractNumId w:val="59"/>
  </w:num>
  <w:num w:numId="14">
    <w:abstractNumId w:val="58"/>
  </w:num>
  <w:num w:numId="15">
    <w:abstractNumId w:val="41"/>
  </w:num>
  <w:num w:numId="16">
    <w:abstractNumId w:val="35"/>
  </w:num>
  <w:num w:numId="17">
    <w:abstractNumId w:val="33"/>
  </w:num>
  <w:num w:numId="18">
    <w:abstractNumId w:val="44"/>
  </w:num>
  <w:num w:numId="19">
    <w:abstractNumId w:val="45"/>
  </w:num>
  <w:num w:numId="20">
    <w:abstractNumId w:val="50"/>
  </w:num>
  <w:num w:numId="21">
    <w:abstractNumId w:val="39"/>
  </w:num>
  <w:num w:numId="22">
    <w:abstractNumId w:val="27"/>
  </w:num>
  <w:num w:numId="23">
    <w:abstractNumId w:val="49"/>
  </w:num>
  <w:num w:numId="24">
    <w:abstractNumId w:val="25"/>
  </w:num>
  <w:num w:numId="25">
    <w:abstractNumId w:val="48"/>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num>
  <w:num w:numId="34">
    <w:abstractNumId w:val="42"/>
  </w:num>
  <w:num w:numId="35">
    <w:abstractNumId w:val="43"/>
  </w:num>
  <w:num w:numId="36">
    <w:abstractNumId w:val="32"/>
  </w:num>
  <w:num w:numId="37">
    <w:abstractNumId w:val="51"/>
  </w:num>
  <w:num w:numId="38">
    <w:abstractNumId w:val="26"/>
  </w:num>
  <w:num w:numId="39">
    <w:abstractNumId w:val="29"/>
  </w:num>
  <w:num w:numId="40">
    <w:abstractNumId w:val="40"/>
  </w:num>
  <w:num w:numId="41">
    <w:abstractNumId w:val="34"/>
  </w:num>
  <w:num w:numId="42">
    <w:abstractNumId w:val="28"/>
  </w:num>
  <w:num w:numId="43">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27575"/>
    <w:rsid w:val="000026DE"/>
    <w:rsid w:val="00003783"/>
    <w:rsid w:val="000052EB"/>
    <w:rsid w:val="00005E94"/>
    <w:rsid w:val="00006945"/>
    <w:rsid w:val="00007614"/>
    <w:rsid w:val="00011B26"/>
    <w:rsid w:val="00011B52"/>
    <w:rsid w:val="00013F35"/>
    <w:rsid w:val="00014D98"/>
    <w:rsid w:val="000155FD"/>
    <w:rsid w:val="00015B33"/>
    <w:rsid w:val="000204E6"/>
    <w:rsid w:val="0002089B"/>
    <w:rsid w:val="00021972"/>
    <w:rsid w:val="00023826"/>
    <w:rsid w:val="0002453D"/>
    <w:rsid w:val="000252BB"/>
    <w:rsid w:val="00025BC9"/>
    <w:rsid w:val="00025D79"/>
    <w:rsid w:val="00025EF6"/>
    <w:rsid w:val="0002633B"/>
    <w:rsid w:val="0002673C"/>
    <w:rsid w:val="00027E6F"/>
    <w:rsid w:val="00031314"/>
    <w:rsid w:val="0003190E"/>
    <w:rsid w:val="00031C42"/>
    <w:rsid w:val="00032066"/>
    <w:rsid w:val="000331DB"/>
    <w:rsid w:val="000336C5"/>
    <w:rsid w:val="00034ACE"/>
    <w:rsid w:val="00034E8D"/>
    <w:rsid w:val="00035C39"/>
    <w:rsid w:val="00040064"/>
    <w:rsid w:val="000405AC"/>
    <w:rsid w:val="0004093A"/>
    <w:rsid w:val="000414FE"/>
    <w:rsid w:val="00041C62"/>
    <w:rsid w:val="000425F9"/>
    <w:rsid w:val="00042CEC"/>
    <w:rsid w:val="0004376D"/>
    <w:rsid w:val="0004418D"/>
    <w:rsid w:val="00046B12"/>
    <w:rsid w:val="00046DC8"/>
    <w:rsid w:val="00046E38"/>
    <w:rsid w:val="0004742A"/>
    <w:rsid w:val="000511F7"/>
    <w:rsid w:val="00052791"/>
    <w:rsid w:val="000529C2"/>
    <w:rsid w:val="00053A8E"/>
    <w:rsid w:val="00054AC5"/>
    <w:rsid w:val="00054FF6"/>
    <w:rsid w:val="000551B3"/>
    <w:rsid w:val="00057616"/>
    <w:rsid w:val="00057EB0"/>
    <w:rsid w:val="00057EB4"/>
    <w:rsid w:val="000613C2"/>
    <w:rsid w:val="00062D9F"/>
    <w:rsid w:val="00066EC2"/>
    <w:rsid w:val="000678E7"/>
    <w:rsid w:val="00070FA2"/>
    <w:rsid w:val="00072369"/>
    <w:rsid w:val="00072A57"/>
    <w:rsid w:val="00072F58"/>
    <w:rsid w:val="000735AC"/>
    <w:rsid w:val="00073F5D"/>
    <w:rsid w:val="0007701E"/>
    <w:rsid w:val="000807AA"/>
    <w:rsid w:val="00082E19"/>
    <w:rsid w:val="000836AB"/>
    <w:rsid w:val="00083C5A"/>
    <w:rsid w:val="000842F7"/>
    <w:rsid w:val="00084376"/>
    <w:rsid w:val="00086439"/>
    <w:rsid w:val="00086E2C"/>
    <w:rsid w:val="000874E7"/>
    <w:rsid w:val="00087CD9"/>
    <w:rsid w:val="00087DA8"/>
    <w:rsid w:val="00092BC2"/>
    <w:rsid w:val="00094077"/>
    <w:rsid w:val="00094388"/>
    <w:rsid w:val="00095A61"/>
    <w:rsid w:val="000962EB"/>
    <w:rsid w:val="000A0C9C"/>
    <w:rsid w:val="000A4C46"/>
    <w:rsid w:val="000A559C"/>
    <w:rsid w:val="000A5D25"/>
    <w:rsid w:val="000A64E8"/>
    <w:rsid w:val="000A7F04"/>
    <w:rsid w:val="000B163C"/>
    <w:rsid w:val="000B193F"/>
    <w:rsid w:val="000B413E"/>
    <w:rsid w:val="000B5071"/>
    <w:rsid w:val="000B5FA6"/>
    <w:rsid w:val="000B652B"/>
    <w:rsid w:val="000B6943"/>
    <w:rsid w:val="000B69AB"/>
    <w:rsid w:val="000B7701"/>
    <w:rsid w:val="000C070D"/>
    <w:rsid w:val="000C0BF4"/>
    <w:rsid w:val="000C6228"/>
    <w:rsid w:val="000C6474"/>
    <w:rsid w:val="000C6C04"/>
    <w:rsid w:val="000C6FC1"/>
    <w:rsid w:val="000C7DEA"/>
    <w:rsid w:val="000D13B5"/>
    <w:rsid w:val="000D4F53"/>
    <w:rsid w:val="000D69B4"/>
    <w:rsid w:val="000D6CCF"/>
    <w:rsid w:val="000E1A36"/>
    <w:rsid w:val="000E2AC0"/>
    <w:rsid w:val="000E2D8E"/>
    <w:rsid w:val="000E53BB"/>
    <w:rsid w:val="000E64B6"/>
    <w:rsid w:val="000E73C9"/>
    <w:rsid w:val="000E7E37"/>
    <w:rsid w:val="000F0E7D"/>
    <w:rsid w:val="000F2A86"/>
    <w:rsid w:val="000F3A20"/>
    <w:rsid w:val="000F3E6D"/>
    <w:rsid w:val="000F4CD8"/>
    <w:rsid w:val="000F608C"/>
    <w:rsid w:val="000F646C"/>
    <w:rsid w:val="00100C7F"/>
    <w:rsid w:val="00107517"/>
    <w:rsid w:val="00107821"/>
    <w:rsid w:val="00107EF4"/>
    <w:rsid w:val="001119A1"/>
    <w:rsid w:val="00111D34"/>
    <w:rsid w:val="00114E73"/>
    <w:rsid w:val="00115077"/>
    <w:rsid w:val="0011516B"/>
    <w:rsid w:val="00115229"/>
    <w:rsid w:val="001153EA"/>
    <w:rsid w:val="00116CC7"/>
    <w:rsid w:val="0012132A"/>
    <w:rsid w:val="001218E5"/>
    <w:rsid w:val="001220C8"/>
    <w:rsid w:val="00123895"/>
    <w:rsid w:val="001238A5"/>
    <w:rsid w:val="00123A4D"/>
    <w:rsid w:val="00125939"/>
    <w:rsid w:val="001269D3"/>
    <w:rsid w:val="0012702D"/>
    <w:rsid w:val="00127635"/>
    <w:rsid w:val="0013015D"/>
    <w:rsid w:val="00131273"/>
    <w:rsid w:val="00135344"/>
    <w:rsid w:val="00135865"/>
    <w:rsid w:val="00135D31"/>
    <w:rsid w:val="001374DA"/>
    <w:rsid w:val="0014027E"/>
    <w:rsid w:val="00140F6C"/>
    <w:rsid w:val="00142A64"/>
    <w:rsid w:val="001440FC"/>
    <w:rsid w:val="00145F5F"/>
    <w:rsid w:val="00146F8E"/>
    <w:rsid w:val="001471E7"/>
    <w:rsid w:val="0014734A"/>
    <w:rsid w:val="00150CE7"/>
    <w:rsid w:val="00152A37"/>
    <w:rsid w:val="00152FC7"/>
    <w:rsid w:val="00153020"/>
    <w:rsid w:val="00153550"/>
    <w:rsid w:val="00153C4D"/>
    <w:rsid w:val="0015484E"/>
    <w:rsid w:val="00154F01"/>
    <w:rsid w:val="001561EC"/>
    <w:rsid w:val="00157B89"/>
    <w:rsid w:val="00160C1C"/>
    <w:rsid w:val="001629CB"/>
    <w:rsid w:val="00164EFD"/>
    <w:rsid w:val="0016622A"/>
    <w:rsid w:val="0016729A"/>
    <w:rsid w:val="001673D5"/>
    <w:rsid w:val="00171EA1"/>
    <w:rsid w:val="001725F3"/>
    <w:rsid w:val="00172BD9"/>
    <w:rsid w:val="00174686"/>
    <w:rsid w:val="00175A10"/>
    <w:rsid w:val="001771E2"/>
    <w:rsid w:val="001776C0"/>
    <w:rsid w:val="001817F2"/>
    <w:rsid w:val="001837A4"/>
    <w:rsid w:val="001840F1"/>
    <w:rsid w:val="0018462D"/>
    <w:rsid w:val="00184D55"/>
    <w:rsid w:val="001854B8"/>
    <w:rsid w:val="00185F46"/>
    <w:rsid w:val="001867E6"/>
    <w:rsid w:val="001875E9"/>
    <w:rsid w:val="0018799C"/>
    <w:rsid w:val="00192011"/>
    <w:rsid w:val="00193057"/>
    <w:rsid w:val="00193203"/>
    <w:rsid w:val="00194532"/>
    <w:rsid w:val="0019474C"/>
    <w:rsid w:val="001949D5"/>
    <w:rsid w:val="00194B92"/>
    <w:rsid w:val="00196D47"/>
    <w:rsid w:val="001A0756"/>
    <w:rsid w:val="001A098C"/>
    <w:rsid w:val="001A1189"/>
    <w:rsid w:val="001A272D"/>
    <w:rsid w:val="001A2C27"/>
    <w:rsid w:val="001A32C9"/>
    <w:rsid w:val="001A3F22"/>
    <w:rsid w:val="001A5259"/>
    <w:rsid w:val="001A730C"/>
    <w:rsid w:val="001A76EB"/>
    <w:rsid w:val="001B0D9B"/>
    <w:rsid w:val="001B13A0"/>
    <w:rsid w:val="001B2B39"/>
    <w:rsid w:val="001B3755"/>
    <w:rsid w:val="001B61F1"/>
    <w:rsid w:val="001B70C0"/>
    <w:rsid w:val="001B7C09"/>
    <w:rsid w:val="001C0341"/>
    <w:rsid w:val="001C093C"/>
    <w:rsid w:val="001C0BD3"/>
    <w:rsid w:val="001C1717"/>
    <w:rsid w:val="001C1EEB"/>
    <w:rsid w:val="001C3B5E"/>
    <w:rsid w:val="001C406F"/>
    <w:rsid w:val="001C78FC"/>
    <w:rsid w:val="001C792F"/>
    <w:rsid w:val="001D2288"/>
    <w:rsid w:val="001D32CF"/>
    <w:rsid w:val="001D47CC"/>
    <w:rsid w:val="001D5A1E"/>
    <w:rsid w:val="001D70A8"/>
    <w:rsid w:val="001D724E"/>
    <w:rsid w:val="001E0CBA"/>
    <w:rsid w:val="001E1D62"/>
    <w:rsid w:val="001E36E0"/>
    <w:rsid w:val="001E4094"/>
    <w:rsid w:val="001E5565"/>
    <w:rsid w:val="001E632F"/>
    <w:rsid w:val="001E6DDC"/>
    <w:rsid w:val="001F2557"/>
    <w:rsid w:val="001F2820"/>
    <w:rsid w:val="001F39E2"/>
    <w:rsid w:val="001F72A0"/>
    <w:rsid w:val="00200E86"/>
    <w:rsid w:val="00200EDE"/>
    <w:rsid w:val="00203F1A"/>
    <w:rsid w:val="00204020"/>
    <w:rsid w:val="00204A94"/>
    <w:rsid w:val="00204F6E"/>
    <w:rsid w:val="00206163"/>
    <w:rsid w:val="002073FF"/>
    <w:rsid w:val="00207F05"/>
    <w:rsid w:val="00210914"/>
    <w:rsid w:val="0021383A"/>
    <w:rsid w:val="00214C5B"/>
    <w:rsid w:val="002153FB"/>
    <w:rsid w:val="00220FF4"/>
    <w:rsid w:val="002233C8"/>
    <w:rsid w:val="0022369C"/>
    <w:rsid w:val="00224A36"/>
    <w:rsid w:val="002257D1"/>
    <w:rsid w:val="002303F7"/>
    <w:rsid w:val="0023289C"/>
    <w:rsid w:val="00234504"/>
    <w:rsid w:val="00234E02"/>
    <w:rsid w:val="00235466"/>
    <w:rsid w:val="00235A22"/>
    <w:rsid w:val="00235BDA"/>
    <w:rsid w:val="002361AE"/>
    <w:rsid w:val="00236981"/>
    <w:rsid w:val="00237025"/>
    <w:rsid w:val="002410EA"/>
    <w:rsid w:val="00241AEF"/>
    <w:rsid w:val="00241C02"/>
    <w:rsid w:val="00241FFE"/>
    <w:rsid w:val="00242281"/>
    <w:rsid w:val="00242AC1"/>
    <w:rsid w:val="00245948"/>
    <w:rsid w:val="00245A3E"/>
    <w:rsid w:val="00246A8D"/>
    <w:rsid w:val="00246CAD"/>
    <w:rsid w:val="00246E80"/>
    <w:rsid w:val="00247D16"/>
    <w:rsid w:val="00250FF0"/>
    <w:rsid w:val="00251136"/>
    <w:rsid w:val="0025132F"/>
    <w:rsid w:val="00251D93"/>
    <w:rsid w:val="0025451C"/>
    <w:rsid w:val="00257B36"/>
    <w:rsid w:val="00260354"/>
    <w:rsid w:val="002643A4"/>
    <w:rsid w:val="00266869"/>
    <w:rsid w:val="00266BD7"/>
    <w:rsid w:val="002673DE"/>
    <w:rsid w:val="00272CC5"/>
    <w:rsid w:val="00273376"/>
    <w:rsid w:val="00275396"/>
    <w:rsid w:val="002770E1"/>
    <w:rsid w:val="002773C9"/>
    <w:rsid w:val="00280E75"/>
    <w:rsid w:val="00281FBD"/>
    <w:rsid w:val="002833BE"/>
    <w:rsid w:val="00283507"/>
    <w:rsid w:val="00283E65"/>
    <w:rsid w:val="0028511C"/>
    <w:rsid w:val="002911E2"/>
    <w:rsid w:val="0029340E"/>
    <w:rsid w:val="00294EEA"/>
    <w:rsid w:val="0029545E"/>
    <w:rsid w:val="002973B8"/>
    <w:rsid w:val="002A09CD"/>
    <w:rsid w:val="002A0A65"/>
    <w:rsid w:val="002A2833"/>
    <w:rsid w:val="002A4C64"/>
    <w:rsid w:val="002A4CFD"/>
    <w:rsid w:val="002A6CAF"/>
    <w:rsid w:val="002B05DA"/>
    <w:rsid w:val="002B0AE6"/>
    <w:rsid w:val="002B2266"/>
    <w:rsid w:val="002B248E"/>
    <w:rsid w:val="002B40A9"/>
    <w:rsid w:val="002B5F52"/>
    <w:rsid w:val="002B6FE7"/>
    <w:rsid w:val="002C1111"/>
    <w:rsid w:val="002C12F2"/>
    <w:rsid w:val="002C79A0"/>
    <w:rsid w:val="002D0139"/>
    <w:rsid w:val="002D0DDB"/>
    <w:rsid w:val="002D24B5"/>
    <w:rsid w:val="002D4784"/>
    <w:rsid w:val="002D4E93"/>
    <w:rsid w:val="002D6E19"/>
    <w:rsid w:val="002D72DE"/>
    <w:rsid w:val="002E24EC"/>
    <w:rsid w:val="002E2A69"/>
    <w:rsid w:val="002E5A06"/>
    <w:rsid w:val="002F132F"/>
    <w:rsid w:val="002F1978"/>
    <w:rsid w:val="002F491A"/>
    <w:rsid w:val="002F5036"/>
    <w:rsid w:val="002F517C"/>
    <w:rsid w:val="002F52FB"/>
    <w:rsid w:val="002F6C4D"/>
    <w:rsid w:val="002F6C74"/>
    <w:rsid w:val="002F74F0"/>
    <w:rsid w:val="00301056"/>
    <w:rsid w:val="00301591"/>
    <w:rsid w:val="003020F7"/>
    <w:rsid w:val="003023E0"/>
    <w:rsid w:val="003032EC"/>
    <w:rsid w:val="00303E6A"/>
    <w:rsid w:val="00305024"/>
    <w:rsid w:val="00306481"/>
    <w:rsid w:val="00311272"/>
    <w:rsid w:val="0031314D"/>
    <w:rsid w:val="00313586"/>
    <w:rsid w:val="00313710"/>
    <w:rsid w:val="00314DA9"/>
    <w:rsid w:val="00316570"/>
    <w:rsid w:val="003175A2"/>
    <w:rsid w:val="003178F1"/>
    <w:rsid w:val="00321662"/>
    <w:rsid w:val="00322943"/>
    <w:rsid w:val="003244D3"/>
    <w:rsid w:val="00324ABF"/>
    <w:rsid w:val="003253BB"/>
    <w:rsid w:val="00326297"/>
    <w:rsid w:val="0033134D"/>
    <w:rsid w:val="0033283B"/>
    <w:rsid w:val="0033429A"/>
    <w:rsid w:val="00334519"/>
    <w:rsid w:val="0033636F"/>
    <w:rsid w:val="00336A42"/>
    <w:rsid w:val="00336A5A"/>
    <w:rsid w:val="00336F92"/>
    <w:rsid w:val="003403CB"/>
    <w:rsid w:val="00342125"/>
    <w:rsid w:val="003430C7"/>
    <w:rsid w:val="003437A6"/>
    <w:rsid w:val="003445F9"/>
    <w:rsid w:val="00344605"/>
    <w:rsid w:val="00344D9C"/>
    <w:rsid w:val="00345F5A"/>
    <w:rsid w:val="00346C28"/>
    <w:rsid w:val="00350284"/>
    <w:rsid w:val="0035065E"/>
    <w:rsid w:val="00350EBD"/>
    <w:rsid w:val="0035270B"/>
    <w:rsid w:val="00353113"/>
    <w:rsid w:val="003538C5"/>
    <w:rsid w:val="003566B6"/>
    <w:rsid w:val="00356DF6"/>
    <w:rsid w:val="003575F6"/>
    <w:rsid w:val="00357882"/>
    <w:rsid w:val="003605ED"/>
    <w:rsid w:val="003643CF"/>
    <w:rsid w:val="003659ED"/>
    <w:rsid w:val="00365EAC"/>
    <w:rsid w:val="0036616E"/>
    <w:rsid w:val="0036683C"/>
    <w:rsid w:val="00367CD6"/>
    <w:rsid w:val="00367F8D"/>
    <w:rsid w:val="0037129B"/>
    <w:rsid w:val="0037377D"/>
    <w:rsid w:val="00374017"/>
    <w:rsid w:val="00374796"/>
    <w:rsid w:val="00374869"/>
    <w:rsid w:val="00374C0C"/>
    <w:rsid w:val="00377C5A"/>
    <w:rsid w:val="003842F4"/>
    <w:rsid w:val="003856DA"/>
    <w:rsid w:val="00386215"/>
    <w:rsid w:val="003868B7"/>
    <w:rsid w:val="00391304"/>
    <w:rsid w:val="00396D8D"/>
    <w:rsid w:val="00397410"/>
    <w:rsid w:val="00397B27"/>
    <w:rsid w:val="003A0E85"/>
    <w:rsid w:val="003A1CD8"/>
    <w:rsid w:val="003A3F2B"/>
    <w:rsid w:val="003A4438"/>
    <w:rsid w:val="003A4527"/>
    <w:rsid w:val="003A6794"/>
    <w:rsid w:val="003A73F4"/>
    <w:rsid w:val="003A76B4"/>
    <w:rsid w:val="003B28E7"/>
    <w:rsid w:val="003B295C"/>
    <w:rsid w:val="003B33BB"/>
    <w:rsid w:val="003B3CA7"/>
    <w:rsid w:val="003B50EA"/>
    <w:rsid w:val="003B602C"/>
    <w:rsid w:val="003B64BD"/>
    <w:rsid w:val="003B656F"/>
    <w:rsid w:val="003B6740"/>
    <w:rsid w:val="003B6A03"/>
    <w:rsid w:val="003B7D26"/>
    <w:rsid w:val="003C06FC"/>
    <w:rsid w:val="003C2160"/>
    <w:rsid w:val="003C28AB"/>
    <w:rsid w:val="003C2FF7"/>
    <w:rsid w:val="003C4A57"/>
    <w:rsid w:val="003C6630"/>
    <w:rsid w:val="003C7774"/>
    <w:rsid w:val="003D0501"/>
    <w:rsid w:val="003D1364"/>
    <w:rsid w:val="003D1BC0"/>
    <w:rsid w:val="003D1D31"/>
    <w:rsid w:val="003D2A10"/>
    <w:rsid w:val="003D378B"/>
    <w:rsid w:val="003D5B34"/>
    <w:rsid w:val="003D5C6B"/>
    <w:rsid w:val="003D6E72"/>
    <w:rsid w:val="003E0136"/>
    <w:rsid w:val="003E0AA8"/>
    <w:rsid w:val="003E0DAB"/>
    <w:rsid w:val="003E23C4"/>
    <w:rsid w:val="003E2719"/>
    <w:rsid w:val="003E31DA"/>
    <w:rsid w:val="003E3797"/>
    <w:rsid w:val="003E3E71"/>
    <w:rsid w:val="003E4921"/>
    <w:rsid w:val="003E5796"/>
    <w:rsid w:val="003E7318"/>
    <w:rsid w:val="003E75A5"/>
    <w:rsid w:val="003F089B"/>
    <w:rsid w:val="003F0960"/>
    <w:rsid w:val="003F14C6"/>
    <w:rsid w:val="003F2F12"/>
    <w:rsid w:val="003F4528"/>
    <w:rsid w:val="003F55AA"/>
    <w:rsid w:val="003F5C9E"/>
    <w:rsid w:val="003F6980"/>
    <w:rsid w:val="003F6ED8"/>
    <w:rsid w:val="00400EDE"/>
    <w:rsid w:val="00402995"/>
    <w:rsid w:val="004069ED"/>
    <w:rsid w:val="00410776"/>
    <w:rsid w:val="00410E01"/>
    <w:rsid w:val="004112F6"/>
    <w:rsid w:val="00411B64"/>
    <w:rsid w:val="004121F0"/>
    <w:rsid w:val="0041341A"/>
    <w:rsid w:val="004142BA"/>
    <w:rsid w:val="00414D5B"/>
    <w:rsid w:val="00416585"/>
    <w:rsid w:val="00416CC5"/>
    <w:rsid w:val="00416F6A"/>
    <w:rsid w:val="00420979"/>
    <w:rsid w:val="00422307"/>
    <w:rsid w:val="00422A5F"/>
    <w:rsid w:val="00422B7D"/>
    <w:rsid w:val="00425171"/>
    <w:rsid w:val="00426410"/>
    <w:rsid w:val="004269A2"/>
    <w:rsid w:val="00426C9B"/>
    <w:rsid w:val="00426E3B"/>
    <w:rsid w:val="00427878"/>
    <w:rsid w:val="0042798E"/>
    <w:rsid w:val="00427B22"/>
    <w:rsid w:val="00432799"/>
    <w:rsid w:val="004328FD"/>
    <w:rsid w:val="0043308E"/>
    <w:rsid w:val="00433DC1"/>
    <w:rsid w:val="0043750E"/>
    <w:rsid w:val="00440479"/>
    <w:rsid w:val="004428F0"/>
    <w:rsid w:val="00444E7E"/>
    <w:rsid w:val="004459D0"/>
    <w:rsid w:val="00445C81"/>
    <w:rsid w:val="0044669A"/>
    <w:rsid w:val="004473D2"/>
    <w:rsid w:val="00450560"/>
    <w:rsid w:val="00450614"/>
    <w:rsid w:val="00450873"/>
    <w:rsid w:val="00453738"/>
    <w:rsid w:val="00454D95"/>
    <w:rsid w:val="00461963"/>
    <w:rsid w:val="0046208B"/>
    <w:rsid w:val="0046264A"/>
    <w:rsid w:val="00462CD2"/>
    <w:rsid w:val="00463362"/>
    <w:rsid w:val="00463CC7"/>
    <w:rsid w:val="0046445F"/>
    <w:rsid w:val="00465655"/>
    <w:rsid w:val="004673D2"/>
    <w:rsid w:val="00471A51"/>
    <w:rsid w:val="00473757"/>
    <w:rsid w:val="0047390A"/>
    <w:rsid w:val="00473B1E"/>
    <w:rsid w:val="00474DA0"/>
    <w:rsid w:val="0047522A"/>
    <w:rsid w:val="004758A9"/>
    <w:rsid w:val="0047596C"/>
    <w:rsid w:val="004771C9"/>
    <w:rsid w:val="00480E33"/>
    <w:rsid w:val="0048113B"/>
    <w:rsid w:val="00482DFE"/>
    <w:rsid w:val="00483888"/>
    <w:rsid w:val="00484607"/>
    <w:rsid w:val="00485140"/>
    <w:rsid w:val="004865B5"/>
    <w:rsid w:val="00487F31"/>
    <w:rsid w:val="00492029"/>
    <w:rsid w:val="0049274C"/>
    <w:rsid w:val="00492C01"/>
    <w:rsid w:val="0049449C"/>
    <w:rsid w:val="00494953"/>
    <w:rsid w:val="00494C20"/>
    <w:rsid w:val="004966AF"/>
    <w:rsid w:val="004966C7"/>
    <w:rsid w:val="004A1437"/>
    <w:rsid w:val="004A31C0"/>
    <w:rsid w:val="004A3A6B"/>
    <w:rsid w:val="004A6159"/>
    <w:rsid w:val="004A66BF"/>
    <w:rsid w:val="004A747E"/>
    <w:rsid w:val="004B076F"/>
    <w:rsid w:val="004B3A83"/>
    <w:rsid w:val="004B43C3"/>
    <w:rsid w:val="004C03E4"/>
    <w:rsid w:val="004C0DF3"/>
    <w:rsid w:val="004C1030"/>
    <w:rsid w:val="004C2021"/>
    <w:rsid w:val="004C2466"/>
    <w:rsid w:val="004C4087"/>
    <w:rsid w:val="004C419F"/>
    <w:rsid w:val="004C4D1A"/>
    <w:rsid w:val="004C4D89"/>
    <w:rsid w:val="004C4DB6"/>
    <w:rsid w:val="004C6D5F"/>
    <w:rsid w:val="004C728B"/>
    <w:rsid w:val="004C7A82"/>
    <w:rsid w:val="004D11A0"/>
    <w:rsid w:val="004D1208"/>
    <w:rsid w:val="004D268A"/>
    <w:rsid w:val="004D3335"/>
    <w:rsid w:val="004D41A5"/>
    <w:rsid w:val="004D4206"/>
    <w:rsid w:val="004D48A7"/>
    <w:rsid w:val="004D490C"/>
    <w:rsid w:val="004D4C89"/>
    <w:rsid w:val="004D5C93"/>
    <w:rsid w:val="004E1377"/>
    <w:rsid w:val="004E3D29"/>
    <w:rsid w:val="004E4C8B"/>
    <w:rsid w:val="004E4EFD"/>
    <w:rsid w:val="004E5A8F"/>
    <w:rsid w:val="004E62E4"/>
    <w:rsid w:val="004E6BC2"/>
    <w:rsid w:val="004F15CF"/>
    <w:rsid w:val="004F57D0"/>
    <w:rsid w:val="004F5B60"/>
    <w:rsid w:val="004F7150"/>
    <w:rsid w:val="004F7749"/>
    <w:rsid w:val="004F7955"/>
    <w:rsid w:val="004F7FF8"/>
    <w:rsid w:val="00501C50"/>
    <w:rsid w:val="0050357A"/>
    <w:rsid w:val="00506090"/>
    <w:rsid w:val="00506B4A"/>
    <w:rsid w:val="0051025E"/>
    <w:rsid w:val="00510828"/>
    <w:rsid w:val="005109CD"/>
    <w:rsid w:val="00510AA6"/>
    <w:rsid w:val="00510D86"/>
    <w:rsid w:val="00511D76"/>
    <w:rsid w:val="005134CD"/>
    <w:rsid w:val="0051371F"/>
    <w:rsid w:val="00513910"/>
    <w:rsid w:val="00513FBD"/>
    <w:rsid w:val="00515454"/>
    <w:rsid w:val="00517469"/>
    <w:rsid w:val="00517479"/>
    <w:rsid w:val="00517FBF"/>
    <w:rsid w:val="00520AC3"/>
    <w:rsid w:val="0052206D"/>
    <w:rsid w:val="0052293E"/>
    <w:rsid w:val="00524149"/>
    <w:rsid w:val="00524239"/>
    <w:rsid w:val="0052511E"/>
    <w:rsid w:val="005277B4"/>
    <w:rsid w:val="00530C82"/>
    <w:rsid w:val="00531516"/>
    <w:rsid w:val="00531E16"/>
    <w:rsid w:val="00532C0A"/>
    <w:rsid w:val="0053389B"/>
    <w:rsid w:val="0053489A"/>
    <w:rsid w:val="0053530C"/>
    <w:rsid w:val="005355D6"/>
    <w:rsid w:val="00536504"/>
    <w:rsid w:val="00536632"/>
    <w:rsid w:val="00537270"/>
    <w:rsid w:val="005375E4"/>
    <w:rsid w:val="00537AFF"/>
    <w:rsid w:val="00541A0D"/>
    <w:rsid w:val="00543493"/>
    <w:rsid w:val="005503CF"/>
    <w:rsid w:val="00551516"/>
    <w:rsid w:val="00551BAC"/>
    <w:rsid w:val="00552134"/>
    <w:rsid w:val="005546F2"/>
    <w:rsid w:val="005555C3"/>
    <w:rsid w:val="00556CD3"/>
    <w:rsid w:val="00556FC1"/>
    <w:rsid w:val="00561721"/>
    <w:rsid w:val="005643AC"/>
    <w:rsid w:val="00564A93"/>
    <w:rsid w:val="0056575C"/>
    <w:rsid w:val="00566E60"/>
    <w:rsid w:val="00571E60"/>
    <w:rsid w:val="0057293B"/>
    <w:rsid w:val="0057553F"/>
    <w:rsid w:val="0057610C"/>
    <w:rsid w:val="00577490"/>
    <w:rsid w:val="0058348D"/>
    <w:rsid w:val="00583CB1"/>
    <w:rsid w:val="00583E48"/>
    <w:rsid w:val="00584649"/>
    <w:rsid w:val="00584F54"/>
    <w:rsid w:val="00586159"/>
    <w:rsid w:val="00586CDE"/>
    <w:rsid w:val="00590856"/>
    <w:rsid w:val="00590FAF"/>
    <w:rsid w:val="00594180"/>
    <w:rsid w:val="005965C4"/>
    <w:rsid w:val="005967E9"/>
    <w:rsid w:val="005A0092"/>
    <w:rsid w:val="005A0623"/>
    <w:rsid w:val="005A2A9B"/>
    <w:rsid w:val="005A358A"/>
    <w:rsid w:val="005A3BC2"/>
    <w:rsid w:val="005A4657"/>
    <w:rsid w:val="005A4DBD"/>
    <w:rsid w:val="005A5E26"/>
    <w:rsid w:val="005A6197"/>
    <w:rsid w:val="005B0A81"/>
    <w:rsid w:val="005B4455"/>
    <w:rsid w:val="005B61C6"/>
    <w:rsid w:val="005B62D2"/>
    <w:rsid w:val="005B78B7"/>
    <w:rsid w:val="005B7965"/>
    <w:rsid w:val="005C0BA4"/>
    <w:rsid w:val="005C0C90"/>
    <w:rsid w:val="005C0EDE"/>
    <w:rsid w:val="005C1DA0"/>
    <w:rsid w:val="005C2AF5"/>
    <w:rsid w:val="005C4D57"/>
    <w:rsid w:val="005C65AA"/>
    <w:rsid w:val="005C7721"/>
    <w:rsid w:val="005D0726"/>
    <w:rsid w:val="005D2300"/>
    <w:rsid w:val="005D290D"/>
    <w:rsid w:val="005D30A1"/>
    <w:rsid w:val="005D458B"/>
    <w:rsid w:val="005D74CC"/>
    <w:rsid w:val="005D79A0"/>
    <w:rsid w:val="005E01C2"/>
    <w:rsid w:val="005E32FC"/>
    <w:rsid w:val="005E38FC"/>
    <w:rsid w:val="005E4B1B"/>
    <w:rsid w:val="005E662B"/>
    <w:rsid w:val="005E66FD"/>
    <w:rsid w:val="005E6A95"/>
    <w:rsid w:val="005E6DC1"/>
    <w:rsid w:val="005E74A5"/>
    <w:rsid w:val="005F0223"/>
    <w:rsid w:val="005F104F"/>
    <w:rsid w:val="005F15B6"/>
    <w:rsid w:val="005F4640"/>
    <w:rsid w:val="005F5101"/>
    <w:rsid w:val="005F7D59"/>
    <w:rsid w:val="006045F6"/>
    <w:rsid w:val="006059B1"/>
    <w:rsid w:val="00607E01"/>
    <w:rsid w:val="00612E43"/>
    <w:rsid w:val="0061328D"/>
    <w:rsid w:val="006139E6"/>
    <w:rsid w:val="00614B01"/>
    <w:rsid w:val="00615B78"/>
    <w:rsid w:val="0062026D"/>
    <w:rsid w:val="00620727"/>
    <w:rsid w:val="00620A80"/>
    <w:rsid w:val="00620D30"/>
    <w:rsid w:val="006225B2"/>
    <w:rsid w:val="0062428C"/>
    <w:rsid w:val="00624472"/>
    <w:rsid w:val="00626F24"/>
    <w:rsid w:val="0063101A"/>
    <w:rsid w:val="006332CA"/>
    <w:rsid w:val="00633BE1"/>
    <w:rsid w:val="00634D11"/>
    <w:rsid w:val="00636A4B"/>
    <w:rsid w:val="00636B36"/>
    <w:rsid w:val="00637177"/>
    <w:rsid w:val="00637CE2"/>
    <w:rsid w:val="00640805"/>
    <w:rsid w:val="00641866"/>
    <w:rsid w:val="006434BC"/>
    <w:rsid w:val="00643E33"/>
    <w:rsid w:val="0064427E"/>
    <w:rsid w:val="00644D84"/>
    <w:rsid w:val="00644ED7"/>
    <w:rsid w:val="00645C7B"/>
    <w:rsid w:val="00646984"/>
    <w:rsid w:val="006470FB"/>
    <w:rsid w:val="006502DE"/>
    <w:rsid w:val="00654D93"/>
    <w:rsid w:val="006554A1"/>
    <w:rsid w:val="00656AFA"/>
    <w:rsid w:val="00657089"/>
    <w:rsid w:val="00657124"/>
    <w:rsid w:val="006610A8"/>
    <w:rsid w:val="00661D24"/>
    <w:rsid w:val="00662711"/>
    <w:rsid w:val="00662811"/>
    <w:rsid w:val="00663B3D"/>
    <w:rsid w:val="006659FE"/>
    <w:rsid w:val="006666F5"/>
    <w:rsid w:val="00667239"/>
    <w:rsid w:val="00667BDC"/>
    <w:rsid w:val="006703BD"/>
    <w:rsid w:val="00671587"/>
    <w:rsid w:val="00672D08"/>
    <w:rsid w:val="00672E6A"/>
    <w:rsid w:val="00675CDA"/>
    <w:rsid w:val="00676495"/>
    <w:rsid w:val="0067785B"/>
    <w:rsid w:val="00680BAC"/>
    <w:rsid w:val="006818CA"/>
    <w:rsid w:val="00684B8E"/>
    <w:rsid w:val="00684E3B"/>
    <w:rsid w:val="0068513A"/>
    <w:rsid w:val="006858FD"/>
    <w:rsid w:val="00685A2C"/>
    <w:rsid w:val="00685B3B"/>
    <w:rsid w:val="006861CF"/>
    <w:rsid w:val="00687171"/>
    <w:rsid w:val="006873A8"/>
    <w:rsid w:val="00687653"/>
    <w:rsid w:val="00690B42"/>
    <w:rsid w:val="00693753"/>
    <w:rsid w:val="00697580"/>
    <w:rsid w:val="006A1C1A"/>
    <w:rsid w:val="006A37F8"/>
    <w:rsid w:val="006A4F5B"/>
    <w:rsid w:val="006A4FA0"/>
    <w:rsid w:val="006A7FD4"/>
    <w:rsid w:val="006B037C"/>
    <w:rsid w:val="006B0F31"/>
    <w:rsid w:val="006B0FCC"/>
    <w:rsid w:val="006B14AB"/>
    <w:rsid w:val="006B17A3"/>
    <w:rsid w:val="006B204A"/>
    <w:rsid w:val="006B20E7"/>
    <w:rsid w:val="006B2B59"/>
    <w:rsid w:val="006B3276"/>
    <w:rsid w:val="006B517F"/>
    <w:rsid w:val="006B564D"/>
    <w:rsid w:val="006B73FF"/>
    <w:rsid w:val="006B740F"/>
    <w:rsid w:val="006B7882"/>
    <w:rsid w:val="006B7ACE"/>
    <w:rsid w:val="006C0D92"/>
    <w:rsid w:val="006C12E8"/>
    <w:rsid w:val="006C16D8"/>
    <w:rsid w:val="006C1A61"/>
    <w:rsid w:val="006C305D"/>
    <w:rsid w:val="006C3768"/>
    <w:rsid w:val="006C3823"/>
    <w:rsid w:val="006C4112"/>
    <w:rsid w:val="006C4796"/>
    <w:rsid w:val="006C4ACD"/>
    <w:rsid w:val="006C5004"/>
    <w:rsid w:val="006C6D5C"/>
    <w:rsid w:val="006C6F72"/>
    <w:rsid w:val="006C72FF"/>
    <w:rsid w:val="006C758F"/>
    <w:rsid w:val="006D0747"/>
    <w:rsid w:val="006D0B8D"/>
    <w:rsid w:val="006D2FDF"/>
    <w:rsid w:val="006D32A3"/>
    <w:rsid w:val="006D4448"/>
    <w:rsid w:val="006D482A"/>
    <w:rsid w:val="006D73D1"/>
    <w:rsid w:val="006D7A05"/>
    <w:rsid w:val="006E010B"/>
    <w:rsid w:val="006E1BBF"/>
    <w:rsid w:val="006E467F"/>
    <w:rsid w:val="006E4FCA"/>
    <w:rsid w:val="006E6DE6"/>
    <w:rsid w:val="006E7952"/>
    <w:rsid w:val="006F06D9"/>
    <w:rsid w:val="006F27D0"/>
    <w:rsid w:val="006F28CC"/>
    <w:rsid w:val="006F5CB6"/>
    <w:rsid w:val="006F6BF3"/>
    <w:rsid w:val="006F7D7A"/>
    <w:rsid w:val="006F7EC9"/>
    <w:rsid w:val="007013D1"/>
    <w:rsid w:val="0070509A"/>
    <w:rsid w:val="00705367"/>
    <w:rsid w:val="0070641A"/>
    <w:rsid w:val="00712C74"/>
    <w:rsid w:val="007130B8"/>
    <w:rsid w:val="00713BE2"/>
    <w:rsid w:val="00715823"/>
    <w:rsid w:val="007200D1"/>
    <w:rsid w:val="00720AA2"/>
    <w:rsid w:val="007213F6"/>
    <w:rsid w:val="007215D2"/>
    <w:rsid w:val="0072166E"/>
    <w:rsid w:val="007231AB"/>
    <w:rsid w:val="0072408E"/>
    <w:rsid w:val="00727F59"/>
    <w:rsid w:val="00730A31"/>
    <w:rsid w:val="00730A3E"/>
    <w:rsid w:val="0073240D"/>
    <w:rsid w:val="00732921"/>
    <w:rsid w:val="00732FEE"/>
    <w:rsid w:val="00733950"/>
    <w:rsid w:val="00734E6E"/>
    <w:rsid w:val="00736950"/>
    <w:rsid w:val="00740EC7"/>
    <w:rsid w:val="007435DC"/>
    <w:rsid w:val="00743B11"/>
    <w:rsid w:val="00744221"/>
    <w:rsid w:val="007443E2"/>
    <w:rsid w:val="00744EAC"/>
    <w:rsid w:val="00745E1A"/>
    <w:rsid w:val="00745F76"/>
    <w:rsid w:val="0074725B"/>
    <w:rsid w:val="00747E34"/>
    <w:rsid w:val="007507D1"/>
    <w:rsid w:val="0075176A"/>
    <w:rsid w:val="007521C7"/>
    <w:rsid w:val="00755123"/>
    <w:rsid w:val="00761A1F"/>
    <w:rsid w:val="00761EC6"/>
    <w:rsid w:val="007647F1"/>
    <w:rsid w:val="00764A29"/>
    <w:rsid w:val="00765FA5"/>
    <w:rsid w:val="007662FC"/>
    <w:rsid w:val="0076679A"/>
    <w:rsid w:val="00766EDB"/>
    <w:rsid w:val="0077135C"/>
    <w:rsid w:val="007719E8"/>
    <w:rsid w:val="00772AFB"/>
    <w:rsid w:val="0077348C"/>
    <w:rsid w:val="007737C0"/>
    <w:rsid w:val="00773D48"/>
    <w:rsid w:val="007745AC"/>
    <w:rsid w:val="007748BC"/>
    <w:rsid w:val="0077499E"/>
    <w:rsid w:val="00777FD2"/>
    <w:rsid w:val="007826F7"/>
    <w:rsid w:val="00783708"/>
    <w:rsid w:val="007854BC"/>
    <w:rsid w:val="00785B4C"/>
    <w:rsid w:val="007902A9"/>
    <w:rsid w:val="007935E7"/>
    <w:rsid w:val="007939C2"/>
    <w:rsid w:val="007955F0"/>
    <w:rsid w:val="0079571F"/>
    <w:rsid w:val="00797900"/>
    <w:rsid w:val="00797CF0"/>
    <w:rsid w:val="00797F90"/>
    <w:rsid w:val="007A0283"/>
    <w:rsid w:val="007A099D"/>
    <w:rsid w:val="007A1240"/>
    <w:rsid w:val="007A186D"/>
    <w:rsid w:val="007A1ADA"/>
    <w:rsid w:val="007A2238"/>
    <w:rsid w:val="007A3E3E"/>
    <w:rsid w:val="007A4628"/>
    <w:rsid w:val="007A486B"/>
    <w:rsid w:val="007A5EDD"/>
    <w:rsid w:val="007B0D00"/>
    <w:rsid w:val="007B17DD"/>
    <w:rsid w:val="007B1C6F"/>
    <w:rsid w:val="007B4B5F"/>
    <w:rsid w:val="007B5D1E"/>
    <w:rsid w:val="007B66FE"/>
    <w:rsid w:val="007B78FC"/>
    <w:rsid w:val="007C0841"/>
    <w:rsid w:val="007C1252"/>
    <w:rsid w:val="007C130A"/>
    <w:rsid w:val="007C2621"/>
    <w:rsid w:val="007C361E"/>
    <w:rsid w:val="007C3BA2"/>
    <w:rsid w:val="007C5275"/>
    <w:rsid w:val="007C799D"/>
    <w:rsid w:val="007C7B0E"/>
    <w:rsid w:val="007C7C99"/>
    <w:rsid w:val="007D0399"/>
    <w:rsid w:val="007D0C35"/>
    <w:rsid w:val="007D222C"/>
    <w:rsid w:val="007D3452"/>
    <w:rsid w:val="007D4EDC"/>
    <w:rsid w:val="007D543B"/>
    <w:rsid w:val="007D73B2"/>
    <w:rsid w:val="007E0CC3"/>
    <w:rsid w:val="007E0E68"/>
    <w:rsid w:val="007E0E73"/>
    <w:rsid w:val="007E0FED"/>
    <w:rsid w:val="007E1107"/>
    <w:rsid w:val="007E1664"/>
    <w:rsid w:val="007E3109"/>
    <w:rsid w:val="007E3363"/>
    <w:rsid w:val="007E6E97"/>
    <w:rsid w:val="007E7669"/>
    <w:rsid w:val="007E7D3A"/>
    <w:rsid w:val="007F0483"/>
    <w:rsid w:val="007F2BC7"/>
    <w:rsid w:val="007F3110"/>
    <w:rsid w:val="007F534C"/>
    <w:rsid w:val="007F5352"/>
    <w:rsid w:val="007F5CA4"/>
    <w:rsid w:val="007F6CEB"/>
    <w:rsid w:val="007F7903"/>
    <w:rsid w:val="0080233A"/>
    <w:rsid w:val="008048C2"/>
    <w:rsid w:val="00804D31"/>
    <w:rsid w:val="0080510A"/>
    <w:rsid w:val="00811CF7"/>
    <w:rsid w:val="0081400B"/>
    <w:rsid w:val="008145B7"/>
    <w:rsid w:val="008147A8"/>
    <w:rsid w:val="0081481C"/>
    <w:rsid w:val="00814E1F"/>
    <w:rsid w:val="00815C4A"/>
    <w:rsid w:val="00817338"/>
    <w:rsid w:val="00820328"/>
    <w:rsid w:val="00822F26"/>
    <w:rsid w:val="00823221"/>
    <w:rsid w:val="00823329"/>
    <w:rsid w:val="00823465"/>
    <w:rsid w:val="008247DF"/>
    <w:rsid w:val="00825B85"/>
    <w:rsid w:val="008265A8"/>
    <w:rsid w:val="008273D6"/>
    <w:rsid w:val="00827431"/>
    <w:rsid w:val="008325D3"/>
    <w:rsid w:val="00832E91"/>
    <w:rsid w:val="00834053"/>
    <w:rsid w:val="008340C6"/>
    <w:rsid w:val="00834DF4"/>
    <w:rsid w:val="0083533D"/>
    <w:rsid w:val="00835BD4"/>
    <w:rsid w:val="00836EEA"/>
    <w:rsid w:val="0084013F"/>
    <w:rsid w:val="00840C93"/>
    <w:rsid w:val="0084102E"/>
    <w:rsid w:val="008427A2"/>
    <w:rsid w:val="008437FB"/>
    <w:rsid w:val="008443A9"/>
    <w:rsid w:val="00844497"/>
    <w:rsid w:val="008450F7"/>
    <w:rsid w:val="00845B5B"/>
    <w:rsid w:val="0084632B"/>
    <w:rsid w:val="00846CFB"/>
    <w:rsid w:val="00846D38"/>
    <w:rsid w:val="00847337"/>
    <w:rsid w:val="008477F5"/>
    <w:rsid w:val="008478F9"/>
    <w:rsid w:val="00850542"/>
    <w:rsid w:val="00852EDE"/>
    <w:rsid w:val="00853C89"/>
    <w:rsid w:val="008574F6"/>
    <w:rsid w:val="008575DD"/>
    <w:rsid w:val="00862915"/>
    <w:rsid w:val="0086342A"/>
    <w:rsid w:val="008638D8"/>
    <w:rsid w:val="008646EE"/>
    <w:rsid w:val="008647A6"/>
    <w:rsid w:val="008662F7"/>
    <w:rsid w:val="00867E6C"/>
    <w:rsid w:val="008700E3"/>
    <w:rsid w:val="0087051D"/>
    <w:rsid w:val="00870A3C"/>
    <w:rsid w:val="0087174E"/>
    <w:rsid w:val="00871E18"/>
    <w:rsid w:val="00873F50"/>
    <w:rsid w:val="0087422B"/>
    <w:rsid w:val="00874473"/>
    <w:rsid w:val="00875021"/>
    <w:rsid w:val="00875701"/>
    <w:rsid w:val="00876F66"/>
    <w:rsid w:val="0088046A"/>
    <w:rsid w:val="008810B8"/>
    <w:rsid w:val="00882B4F"/>
    <w:rsid w:val="00882C01"/>
    <w:rsid w:val="00883AF7"/>
    <w:rsid w:val="00884006"/>
    <w:rsid w:val="00884966"/>
    <w:rsid w:val="00885F7D"/>
    <w:rsid w:val="00886501"/>
    <w:rsid w:val="00886936"/>
    <w:rsid w:val="00886F60"/>
    <w:rsid w:val="00891356"/>
    <w:rsid w:val="00891978"/>
    <w:rsid w:val="008926EE"/>
    <w:rsid w:val="0089308C"/>
    <w:rsid w:val="008930DF"/>
    <w:rsid w:val="00893F40"/>
    <w:rsid w:val="00896EEC"/>
    <w:rsid w:val="008A01D0"/>
    <w:rsid w:val="008A0DEC"/>
    <w:rsid w:val="008A1E17"/>
    <w:rsid w:val="008A2611"/>
    <w:rsid w:val="008A4311"/>
    <w:rsid w:val="008A471A"/>
    <w:rsid w:val="008A4922"/>
    <w:rsid w:val="008A6710"/>
    <w:rsid w:val="008A7332"/>
    <w:rsid w:val="008B0D78"/>
    <w:rsid w:val="008B0F4A"/>
    <w:rsid w:val="008B1209"/>
    <w:rsid w:val="008B233B"/>
    <w:rsid w:val="008B6AAE"/>
    <w:rsid w:val="008C0E55"/>
    <w:rsid w:val="008C0F92"/>
    <w:rsid w:val="008C142E"/>
    <w:rsid w:val="008C20E5"/>
    <w:rsid w:val="008C2C43"/>
    <w:rsid w:val="008C39B6"/>
    <w:rsid w:val="008C470A"/>
    <w:rsid w:val="008C4D18"/>
    <w:rsid w:val="008C500F"/>
    <w:rsid w:val="008C5D88"/>
    <w:rsid w:val="008C5E31"/>
    <w:rsid w:val="008C6AD2"/>
    <w:rsid w:val="008D02C4"/>
    <w:rsid w:val="008D040C"/>
    <w:rsid w:val="008D047C"/>
    <w:rsid w:val="008D1743"/>
    <w:rsid w:val="008D2FFA"/>
    <w:rsid w:val="008D31B7"/>
    <w:rsid w:val="008D3476"/>
    <w:rsid w:val="008D521B"/>
    <w:rsid w:val="008D5C40"/>
    <w:rsid w:val="008D5CC1"/>
    <w:rsid w:val="008D6275"/>
    <w:rsid w:val="008D6EA9"/>
    <w:rsid w:val="008E015F"/>
    <w:rsid w:val="008E2AB5"/>
    <w:rsid w:val="008E370D"/>
    <w:rsid w:val="008E4F66"/>
    <w:rsid w:val="008E5D68"/>
    <w:rsid w:val="008E6E97"/>
    <w:rsid w:val="008F1480"/>
    <w:rsid w:val="008F2E8B"/>
    <w:rsid w:val="008F5538"/>
    <w:rsid w:val="008F5E6B"/>
    <w:rsid w:val="008F6EA7"/>
    <w:rsid w:val="009025AE"/>
    <w:rsid w:val="00902D85"/>
    <w:rsid w:val="00903B61"/>
    <w:rsid w:val="00903C4B"/>
    <w:rsid w:val="00910148"/>
    <w:rsid w:val="00910933"/>
    <w:rsid w:val="00910A1E"/>
    <w:rsid w:val="00910A89"/>
    <w:rsid w:val="009124BC"/>
    <w:rsid w:val="0091336B"/>
    <w:rsid w:val="009157C1"/>
    <w:rsid w:val="00916306"/>
    <w:rsid w:val="009166DE"/>
    <w:rsid w:val="009205C4"/>
    <w:rsid w:val="009242F6"/>
    <w:rsid w:val="0092478A"/>
    <w:rsid w:val="00926A21"/>
    <w:rsid w:val="00930095"/>
    <w:rsid w:val="00932A3E"/>
    <w:rsid w:val="00932C0A"/>
    <w:rsid w:val="00933110"/>
    <w:rsid w:val="00933CB1"/>
    <w:rsid w:val="009418F7"/>
    <w:rsid w:val="00943DFE"/>
    <w:rsid w:val="009441CA"/>
    <w:rsid w:val="00944399"/>
    <w:rsid w:val="0094455C"/>
    <w:rsid w:val="009506E7"/>
    <w:rsid w:val="00951629"/>
    <w:rsid w:val="0095471A"/>
    <w:rsid w:val="0095483C"/>
    <w:rsid w:val="00954D26"/>
    <w:rsid w:val="00955D64"/>
    <w:rsid w:val="00957AA4"/>
    <w:rsid w:val="009620D7"/>
    <w:rsid w:val="0096251F"/>
    <w:rsid w:val="009630B9"/>
    <w:rsid w:val="00963F87"/>
    <w:rsid w:val="00964CB9"/>
    <w:rsid w:val="0096543C"/>
    <w:rsid w:val="00965A6D"/>
    <w:rsid w:val="00966E63"/>
    <w:rsid w:val="00967584"/>
    <w:rsid w:val="00967872"/>
    <w:rsid w:val="00970A2F"/>
    <w:rsid w:val="0097143C"/>
    <w:rsid w:val="00971CB4"/>
    <w:rsid w:val="0097262F"/>
    <w:rsid w:val="00973321"/>
    <w:rsid w:val="0097347A"/>
    <w:rsid w:val="00976CBE"/>
    <w:rsid w:val="00977CF2"/>
    <w:rsid w:val="009805C3"/>
    <w:rsid w:val="00980AEE"/>
    <w:rsid w:val="00983C88"/>
    <w:rsid w:val="00983DF5"/>
    <w:rsid w:val="00984403"/>
    <w:rsid w:val="009846DA"/>
    <w:rsid w:val="009853EB"/>
    <w:rsid w:val="00986361"/>
    <w:rsid w:val="00987285"/>
    <w:rsid w:val="00987658"/>
    <w:rsid w:val="00987AF9"/>
    <w:rsid w:val="00991A98"/>
    <w:rsid w:val="00996D6E"/>
    <w:rsid w:val="00997700"/>
    <w:rsid w:val="009A0D5E"/>
    <w:rsid w:val="009A5899"/>
    <w:rsid w:val="009A61BE"/>
    <w:rsid w:val="009A6562"/>
    <w:rsid w:val="009A678C"/>
    <w:rsid w:val="009B04B5"/>
    <w:rsid w:val="009B16C8"/>
    <w:rsid w:val="009B1B73"/>
    <w:rsid w:val="009B1D3B"/>
    <w:rsid w:val="009B2145"/>
    <w:rsid w:val="009B3AE3"/>
    <w:rsid w:val="009B3C16"/>
    <w:rsid w:val="009B6445"/>
    <w:rsid w:val="009B7B5B"/>
    <w:rsid w:val="009C07B6"/>
    <w:rsid w:val="009C3370"/>
    <w:rsid w:val="009C6487"/>
    <w:rsid w:val="009C7DB1"/>
    <w:rsid w:val="009D0056"/>
    <w:rsid w:val="009D2F40"/>
    <w:rsid w:val="009D34DA"/>
    <w:rsid w:val="009D4233"/>
    <w:rsid w:val="009D4B9F"/>
    <w:rsid w:val="009D56C1"/>
    <w:rsid w:val="009D7525"/>
    <w:rsid w:val="009E0DDD"/>
    <w:rsid w:val="009E2B98"/>
    <w:rsid w:val="009E3537"/>
    <w:rsid w:val="009E3727"/>
    <w:rsid w:val="009F012E"/>
    <w:rsid w:val="009F02F0"/>
    <w:rsid w:val="009F3B97"/>
    <w:rsid w:val="009F42A6"/>
    <w:rsid w:val="009F46E2"/>
    <w:rsid w:val="009F4995"/>
    <w:rsid w:val="009F7EB0"/>
    <w:rsid w:val="00A0017F"/>
    <w:rsid w:val="00A009E8"/>
    <w:rsid w:val="00A00B10"/>
    <w:rsid w:val="00A0264F"/>
    <w:rsid w:val="00A035B2"/>
    <w:rsid w:val="00A03870"/>
    <w:rsid w:val="00A044EA"/>
    <w:rsid w:val="00A05B04"/>
    <w:rsid w:val="00A05E3B"/>
    <w:rsid w:val="00A06A3D"/>
    <w:rsid w:val="00A06B80"/>
    <w:rsid w:val="00A0725B"/>
    <w:rsid w:val="00A07FEE"/>
    <w:rsid w:val="00A104D7"/>
    <w:rsid w:val="00A111C5"/>
    <w:rsid w:val="00A15920"/>
    <w:rsid w:val="00A16AD0"/>
    <w:rsid w:val="00A16D42"/>
    <w:rsid w:val="00A179A4"/>
    <w:rsid w:val="00A205E1"/>
    <w:rsid w:val="00A209CC"/>
    <w:rsid w:val="00A24349"/>
    <w:rsid w:val="00A24555"/>
    <w:rsid w:val="00A25F41"/>
    <w:rsid w:val="00A30CD0"/>
    <w:rsid w:val="00A3198A"/>
    <w:rsid w:val="00A3271C"/>
    <w:rsid w:val="00A35950"/>
    <w:rsid w:val="00A41449"/>
    <w:rsid w:val="00A42607"/>
    <w:rsid w:val="00A4357F"/>
    <w:rsid w:val="00A43BFF"/>
    <w:rsid w:val="00A44CF9"/>
    <w:rsid w:val="00A4615C"/>
    <w:rsid w:val="00A46D77"/>
    <w:rsid w:val="00A47C18"/>
    <w:rsid w:val="00A47CEE"/>
    <w:rsid w:val="00A50C2F"/>
    <w:rsid w:val="00A536B7"/>
    <w:rsid w:val="00A538B7"/>
    <w:rsid w:val="00A55040"/>
    <w:rsid w:val="00A5556D"/>
    <w:rsid w:val="00A558BB"/>
    <w:rsid w:val="00A55C23"/>
    <w:rsid w:val="00A57B5F"/>
    <w:rsid w:val="00A6147D"/>
    <w:rsid w:val="00A62A1A"/>
    <w:rsid w:val="00A6388F"/>
    <w:rsid w:val="00A639C3"/>
    <w:rsid w:val="00A643B0"/>
    <w:rsid w:val="00A646E8"/>
    <w:rsid w:val="00A6562C"/>
    <w:rsid w:val="00A65BFF"/>
    <w:rsid w:val="00A70383"/>
    <w:rsid w:val="00A732A1"/>
    <w:rsid w:val="00A741EC"/>
    <w:rsid w:val="00A757DF"/>
    <w:rsid w:val="00A81828"/>
    <w:rsid w:val="00A86849"/>
    <w:rsid w:val="00A9025D"/>
    <w:rsid w:val="00A90745"/>
    <w:rsid w:val="00A907E1"/>
    <w:rsid w:val="00A90C31"/>
    <w:rsid w:val="00A91DE4"/>
    <w:rsid w:val="00A92158"/>
    <w:rsid w:val="00A92FC9"/>
    <w:rsid w:val="00A944BC"/>
    <w:rsid w:val="00AA08FF"/>
    <w:rsid w:val="00AA0A1B"/>
    <w:rsid w:val="00AA0AE5"/>
    <w:rsid w:val="00AA1051"/>
    <w:rsid w:val="00AA2311"/>
    <w:rsid w:val="00AA4EBC"/>
    <w:rsid w:val="00AA51D3"/>
    <w:rsid w:val="00AA66BF"/>
    <w:rsid w:val="00AA79A8"/>
    <w:rsid w:val="00AA7B8E"/>
    <w:rsid w:val="00AB03C7"/>
    <w:rsid w:val="00AB0DEE"/>
    <w:rsid w:val="00AB0DEF"/>
    <w:rsid w:val="00AB3425"/>
    <w:rsid w:val="00AB4F4C"/>
    <w:rsid w:val="00AC1354"/>
    <w:rsid w:val="00AC36AE"/>
    <w:rsid w:val="00AC7310"/>
    <w:rsid w:val="00AC76A0"/>
    <w:rsid w:val="00AD11B1"/>
    <w:rsid w:val="00AD306D"/>
    <w:rsid w:val="00AD3874"/>
    <w:rsid w:val="00AD3B95"/>
    <w:rsid w:val="00AD3E6F"/>
    <w:rsid w:val="00AD3F23"/>
    <w:rsid w:val="00AD434E"/>
    <w:rsid w:val="00AE0130"/>
    <w:rsid w:val="00AE25A6"/>
    <w:rsid w:val="00AE3441"/>
    <w:rsid w:val="00AE4C8E"/>
    <w:rsid w:val="00AE559A"/>
    <w:rsid w:val="00AE5D2D"/>
    <w:rsid w:val="00AE7F3F"/>
    <w:rsid w:val="00AF0CE2"/>
    <w:rsid w:val="00AF2F20"/>
    <w:rsid w:val="00AF300E"/>
    <w:rsid w:val="00AF4B0F"/>
    <w:rsid w:val="00AF5B13"/>
    <w:rsid w:val="00AF6FC1"/>
    <w:rsid w:val="00B00406"/>
    <w:rsid w:val="00B02324"/>
    <w:rsid w:val="00B03CC2"/>
    <w:rsid w:val="00B06037"/>
    <w:rsid w:val="00B0611C"/>
    <w:rsid w:val="00B061EA"/>
    <w:rsid w:val="00B1305C"/>
    <w:rsid w:val="00B1360B"/>
    <w:rsid w:val="00B2021F"/>
    <w:rsid w:val="00B22C52"/>
    <w:rsid w:val="00B24D67"/>
    <w:rsid w:val="00B24DC5"/>
    <w:rsid w:val="00B251B8"/>
    <w:rsid w:val="00B26420"/>
    <w:rsid w:val="00B27575"/>
    <w:rsid w:val="00B278AE"/>
    <w:rsid w:val="00B309A5"/>
    <w:rsid w:val="00B31E1E"/>
    <w:rsid w:val="00B325AB"/>
    <w:rsid w:val="00B348FD"/>
    <w:rsid w:val="00B35C77"/>
    <w:rsid w:val="00B35D00"/>
    <w:rsid w:val="00B371BD"/>
    <w:rsid w:val="00B377A0"/>
    <w:rsid w:val="00B4043B"/>
    <w:rsid w:val="00B42E4D"/>
    <w:rsid w:val="00B43C09"/>
    <w:rsid w:val="00B468EC"/>
    <w:rsid w:val="00B471CC"/>
    <w:rsid w:val="00B5182A"/>
    <w:rsid w:val="00B528DB"/>
    <w:rsid w:val="00B548FA"/>
    <w:rsid w:val="00B55608"/>
    <w:rsid w:val="00B55D91"/>
    <w:rsid w:val="00B571B2"/>
    <w:rsid w:val="00B57D96"/>
    <w:rsid w:val="00B60647"/>
    <w:rsid w:val="00B6067B"/>
    <w:rsid w:val="00B60E57"/>
    <w:rsid w:val="00B642F5"/>
    <w:rsid w:val="00B64600"/>
    <w:rsid w:val="00B65C7F"/>
    <w:rsid w:val="00B702D6"/>
    <w:rsid w:val="00B705C8"/>
    <w:rsid w:val="00B70800"/>
    <w:rsid w:val="00B70E96"/>
    <w:rsid w:val="00B71528"/>
    <w:rsid w:val="00B71CD5"/>
    <w:rsid w:val="00B75895"/>
    <w:rsid w:val="00B765BD"/>
    <w:rsid w:val="00B803E5"/>
    <w:rsid w:val="00B80DCC"/>
    <w:rsid w:val="00B81589"/>
    <w:rsid w:val="00B81C03"/>
    <w:rsid w:val="00B827BC"/>
    <w:rsid w:val="00B83B6F"/>
    <w:rsid w:val="00B83E4A"/>
    <w:rsid w:val="00B84043"/>
    <w:rsid w:val="00B84F59"/>
    <w:rsid w:val="00B86014"/>
    <w:rsid w:val="00B87108"/>
    <w:rsid w:val="00B90713"/>
    <w:rsid w:val="00B90FCC"/>
    <w:rsid w:val="00B92B94"/>
    <w:rsid w:val="00B92E43"/>
    <w:rsid w:val="00B933D5"/>
    <w:rsid w:val="00B94232"/>
    <w:rsid w:val="00B9494F"/>
    <w:rsid w:val="00B9652E"/>
    <w:rsid w:val="00B96622"/>
    <w:rsid w:val="00B96C0E"/>
    <w:rsid w:val="00B96D11"/>
    <w:rsid w:val="00B97103"/>
    <w:rsid w:val="00BA0329"/>
    <w:rsid w:val="00BA0725"/>
    <w:rsid w:val="00BA0753"/>
    <w:rsid w:val="00BA0D71"/>
    <w:rsid w:val="00BA13C0"/>
    <w:rsid w:val="00BA1F9B"/>
    <w:rsid w:val="00BA3595"/>
    <w:rsid w:val="00BA35D5"/>
    <w:rsid w:val="00BA4EF0"/>
    <w:rsid w:val="00BA57BD"/>
    <w:rsid w:val="00BA6884"/>
    <w:rsid w:val="00BA6DA7"/>
    <w:rsid w:val="00BA7863"/>
    <w:rsid w:val="00BB2893"/>
    <w:rsid w:val="00BB3F7F"/>
    <w:rsid w:val="00BB4001"/>
    <w:rsid w:val="00BB4175"/>
    <w:rsid w:val="00BB4687"/>
    <w:rsid w:val="00BB556C"/>
    <w:rsid w:val="00BB5645"/>
    <w:rsid w:val="00BB6086"/>
    <w:rsid w:val="00BB6F7B"/>
    <w:rsid w:val="00BC135D"/>
    <w:rsid w:val="00BC153B"/>
    <w:rsid w:val="00BC1F12"/>
    <w:rsid w:val="00BC270C"/>
    <w:rsid w:val="00BC3637"/>
    <w:rsid w:val="00BC3890"/>
    <w:rsid w:val="00BC7F16"/>
    <w:rsid w:val="00BD084E"/>
    <w:rsid w:val="00BD0B97"/>
    <w:rsid w:val="00BD441C"/>
    <w:rsid w:val="00BD4D8B"/>
    <w:rsid w:val="00BD73E3"/>
    <w:rsid w:val="00BD758D"/>
    <w:rsid w:val="00BE0066"/>
    <w:rsid w:val="00BE07E8"/>
    <w:rsid w:val="00BE1860"/>
    <w:rsid w:val="00BE27C4"/>
    <w:rsid w:val="00BE4108"/>
    <w:rsid w:val="00BE5475"/>
    <w:rsid w:val="00BF1AB3"/>
    <w:rsid w:val="00BF498E"/>
    <w:rsid w:val="00BF4D83"/>
    <w:rsid w:val="00BF510F"/>
    <w:rsid w:val="00BF65E1"/>
    <w:rsid w:val="00C0109C"/>
    <w:rsid w:val="00C02F06"/>
    <w:rsid w:val="00C03457"/>
    <w:rsid w:val="00C04327"/>
    <w:rsid w:val="00C04959"/>
    <w:rsid w:val="00C04D08"/>
    <w:rsid w:val="00C04D23"/>
    <w:rsid w:val="00C04EAC"/>
    <w:rsid w:val="00C04F9C"/>
    <w:rsid w:val="00C07036"/>
    <w:rsid w:val="00C0708F"/>
    <w:rsid w:val="00C13246"/>
    <w:rsid w:val="00C1324E"/>
    <w:rsid w:val="00C1395B"/>
    <w:rsid w:val="00C15D39"/>
    <w:rsid w:val="00C1677A"/>
    <w:rsid w:val="00C2004B"/>
    <w:rsid w:val="00C23FEF"/>
    <w:rsid w:val="00C264EC"/>
    <w:rsid w:val="00C2692F"/>
    <w:rsid w:val="00C26D1A"/>
    <w:rsid w:val="00C26E2C"/>
    <w:rsid w:val="00C307BE"/>
    <w:rsid w:val="00C307ED"/>
    <w:rsid w:val="00C309B0"/>
    <w:rsid w:val="00C30B1A"/>
    <w:rsid w:val="00C31540"/>
    <w:rsid w:val="00C334E1"/>
    <w:rsid w:val="00C34F17"/>
    <w:rsid w:val="00C35A98"/>
    <w:rsid w:val="00C40F1A"/>
    <w:rsid w:val="00C40F47"/>
    <w:rsid w:val="00C421AA"/>
    <w:rsid w:val="00C445F1"/>
    <w:rsid w:val="00C44854"/>
    <w:rsid w:val="00C44893"/>
    <w:rsid w:val="00C45283"/>
    <w:rsid w:val="00C45A67"/>
    <w:rsid w:val="00C5074D"/>
    <w:rsid w:val="00C50E7B"/>
    <w:rsid w:val="00C52056"/>
    <w:rsid w:val="00C5226B"/>
    <w:rsid w:val="00C52D0A"/>
    <w:rsid w:val="00C542CE"/>
    <w:rsid w:val="00C55076"/>
    <w:rsid w:val="00C550D8"/>
    <w:rsid w:val="00C561D8"/>
    <w:rsid w:val="00C57B82"/>
    <w:rsid w:val="00C602CE"/>
    <w:rsid w:val="00C60B16"/>
    <w:rsid w:val="00C61D8D"/>
    <w:rsid w:val="00C6337B"/>
    <w:rsid w:val="00C6338F"/>
    <w:rsid w:val="00C635CC"/>
    <w:rsid w:val="00C6415D"/>
    <w:rsid w:val="00C6504E"/>
    <w:rsid w:val="00C66FB4"/>
    <w:rsid w:val="00C674C4"/>
    <w:rsid w:val="00C67B3D"/>
    <w:rsid w:val="00C72210"/>
    <w:rsid w:val="00C72C88"/>
    <w:rsid w:val="00C7540A"/>
    <w:rsid w:val="00C75ECE"/>
    <w:rsid w:val="00C77094"/>
    <w:rsid w:val="00C772AA"/>
    <w:rsid w:val="00C80B29"/>
    <w:rsid w:val="00C82949"/>
    <w:rsid w:val="00C830FD"/>
    <w:rsid w:val="00C83763"/>
    <w:rsid w:val="00C8388B"/>
    <w:rsid w:val="00C844AE"/>
    <w:rsid w:val="00C875AC"/>
    <w:rsid w:val="00C879F5"/>
    <w:rsid w:val="00C92D18"/>
    <w:rsid w:val="00C959D2"/>
    <w:rsid w:val="00C972CF"/>
    <w:rsid w:val="00C97D19"/>
    <w:rsid w:val="00CA08B1"/>
    <w:rsid w:val="00CA3C18"/>
    <w:rsid w:val="00CA651C"/>
    <w:rsid w:val="00CA678A"/>
    <w:rsid w:val="00CB2083"/>
    <w:rsid w:val="00CB3858"/>
    <w:rsid w:val="00CB3FDC"/>
    <w:rsid w:val="00CB45CB"/>
    <w:rsid w:val="00CB4B51"/>
    <w:rsid w:val="00CC280A"/>
    <w:rsid w:val="00CC41B8"/>
    <w:rsid w:val="00CC4C9D"/>
    <w:rsid w:val="00CC5420"/>
    <w:rsid w:val="00CC757C"/>
    <w:rsid w:val="00CC79DB"/>
    <w:rsid w:val="00CD0010"/>
    <w:rsid w:val="00CD04CE"/>
    <w:rsid w:val="00CD0FF8"/>
    <w:rsid w:val="00CD16EC"/>
    <w:rsid w:val="00CD1B25"/>
    <w:rsid w:val="00CD2BEC"/>
    <w:rsid w:val="00CD32EB"/>
    <w:rsid w:val="00CD3895"/>
    <w:rsid w:val="00CD4513"/>
    <w:rsid w:val="00CD5AE6"/>
    <w:rsid w:val="00CD687C"/>
    <w:rsid w:val="00CE0CA5"/>
    <w:rsid w:val="00CE3596"/>
    <w:rsid w:val="00CE376D"/>
    <w:rsid w:val="00CE4D6A"/>
    <w:rsid w:val="00CE506C"/>
    <w:rsid w:val="00CE594A"/>
    <w:rsid w:val="00CE60C3"/>
    <w:rsid w:val="00CE612A"/>
    <w:rsid w:val="00CF1669"/>
    <w:rsid w:val="00CF20AB"/>
    <w:rsid w:val="00CF2779"/>
    <w:rsid w:val="00CF35AD"/>
    <w:rsid w:val="00CF3842"/>
    <w:rsid w:val="00CF5C83"/>
    <w:rsid w:val="00CF633E"/>
    <w:rsid w:val="00D008E5"/>
    <w:rsid w:val="00D029AA"/>
    <w:rsid w:val="00D042F4"/>
    <w:rsid w:val="00D05D2B"/>
    <w:rsid w:val="00D06870"/>
    <w:rsid w:val="00D06D25"/>
    <w:rsid w:val="00D11155"/>
    <w:rsid w:val="00D12731"/>
    <w:rsid w:val="00D13E67"/>
    <w:rsid w:val="00D16230"/>
    <w:rsid w:val="00D16990"/>
    <w:rsid w:val="00D1722E"/>
    <w:rsid w:val="00D17A5D"/>
    <w:rsid w:val="00D20360"/>
    <w:rsid w:val="00D20D12"/>
    <w:rsid w:val="00D21548"/>
    <w:rsid w:val="00D234C3"/>
    <w:rsid w:val="00D24275"/>
    <w:rsid w:val="00D24E0C"/>
    <w:rsid w:val="00D25BE6"/>
    <w:rsid w:val="00D263EA"/>
    <w:rsid w:val="00D27651"/>
    <w:rsid w:val="00D321B6"/>
    <w:rsid w:val="00D323F1"/>
    <w:rsid w:val="00D32BDC"/>
    <w:rsid w:val="00D34401"/>
    <w:rsid w:val="00D36375"/>
    <w:rsid w:val="00D379A9"/>
    <w:rsid w:val="00D41178"/>
    <w:rsid w:val="00D41906"/>
    <w:rsid w:val="00D42128"/>
    <w:rsid w:val="00D424F8"/>
    <w:rsid w:val="00D4354C"/>
    <w:rsid w:val="00D4377E"/>
    <w:rsid w:val="00D4396F"/>
    <w:rsid w:val="00D43C59"/>
    <w:rsid w:val="00D44FAB"/>
    <w:rsid w:val="00D45AF6"/>
    <w:rsid w:val="00D460AE"/>
    <w:rsid w:val="00D47E84"/>
    <w:rsid w:val="00D51F86"/>
    <w:rsid w:val="00D5231E"/>
    <w:rsid w:val="00D537E2"/>
    <w:rsid w:val="00D53A6E"/>
    <w:rsid w:val="00D557D7"/>
    <w:rsid w:val="00D5731E"/>
    <w:rsid w:val="00D6020E"/>
    <w:rsid w:val="00D60B6D"/>
    <w:rsid w:val="00D61E1D"/>
    <w:rsid w:val="00D6361E"/>
    <w:rsid w:val="00D63F9D"/>
    <w:rsid w:val="00D64F62"/>
    <w:rsid w:val="00D65299"/>
    <w:rsid w:val="00D66895"/>
    <w:rsid w:val="00D70006"/>
    <w:rsid w:val="00D700D2"/>
    <w:rsid w:val="00D70994"/>
    <w:rsid w:val="00D7129B"/>
    <w:rsid w:val="00D717DC"/>
    <w:rsid w:val="00D72419"/>
    <w:rsid w:val="00D72C3B"/>
    <w:rsid w:val="00D74035"/>
    <w:rsid w:val="00D75063"/>
    <w:rsid w:val="00D75722"/>
    <w:rsid w:val="00D75733"/>
    <w:rsid w:val="00D76EFC"/>
    <w:rsid w:val="00D8002C"/>
    <w:rsid w:val="00D807A3"/>
    <w:rsid w:val="00D80952"/>
    <w:rsid w:val="00D81790"/>
    <w:rsid w:val="00D8285C"/>
    <w:rsid w:val="00D82B8D"/>
    <w:rsid w:val="00D84E84"/>
    <w:rsid w:val="00D85033"/>
    <w:rsid w:val="00D850B1"/>
    <w:rsid w:val="00D919E5"/>
    <w:rsid w:val="00D91AFB"/>
    <w:rsid w:val="00D91B3E"/>
    <w:rsid w:val="00D94161"/>
    <w:rsid w:val="00D948F3"/>
    <w:rsid w:val="00D96E75"/>
    <w:rsid w:val="00D978E8"/>
    <w:rsid w:val="00DA0963"/>
    <w:rsid w:val="00DA2D2F"/>
    <w:rsid w:val="00DA4476"/>
    <w:rsid w:val="00DA5317"/>
    <w:rsid w:val="00DA5449"/>
    <w:rsid w:val="00DA62EE"/>
    <w:rsid w:val="00DA6573"/>
    <w:rsid w:val="00DA67A5"/>
    <w:rsid w:val="00DA6BF6"/>
    <w:rsid w:val="00DA7806"/>
    <w:rsid w:val="00DA7DEE"/>
    <w:rsid w:val="00DB0B49"/>
    <w:rsid w:val="00DB36BB"/>
    <w:rsid w:val="00DB3D37"/>
    <w:rsid w:val="00DB3E37"/>
    <w:rsid w:val="00DB437F"/>
    <w:rsid w:val="00DB5D32"/>
    <w:rsid w:val="00DB5E5D"/>
    <w:rsid w:val="00DB6047"/>
    <w:rsid w:val="00DB60E5"/>
    <w:rsid w:val="00DB6E62"/>
    <w:rsid w:val="00DB6ED5"/>
    <w:rsid w:val="00DB71ED"/>
    <w:rsid w:val="00DC1721"/>
    <w:rsid w:val="00DC2B39"/>
    <w:rsid w:val="00DC4A7D"/>
    <w:rsid w:val="00DC4C14"/>
    <w:rsid w:val="00DC5C0F"/>
    <w:rsid w:val="00DC5F2B"/>
    <w:rsid w:val="00DD0042"/>
    <w:rsid w:val="00DD0695"/>
    <w:rsid w:val="00DD1CA7"/>
    <w:rsid w:val="00DD1F06"/>
    <w:rsid w:val="00DD2284"/>
    <w:rsid w:val="00DD326A"/>
    <w:rsid w:val="00DD41A7"/>
    <w:rsid w:val="00DD547B"/>
    <w:rsid w:val="00DD62E9"/>
    <w:rsid w:val="00DD6A0A"/>
    <w:rsid w:val="00DD7CC4"/>
    <w:rsid w:val="00DE27BC"/>
    <w:rsid w:val="00DE2FB5"/>
    <w:rsid w:val="00DE3E3F"/>
    <w:rsid w:val="00DE4B8F"/>
    <w:rsid w:val="00DE5CF0"/>
    <w:rsid w:val="00DE696F"/>
    <w:rsid w:val="00DE6A1C"/>
    <w:rsid w:val="00DF1F4B"/>
    <w:rsid w:val="00DF21DF"/>
    <w:rsid w:val="00DF3A44"/>
    <w:rsid w:val="00DF3C09"/>
    <w:rsid w:val="00DF5FEB"/>
    <w:rsid w:val="00DF6053"/>
    <w:rsid w:val="00DF7740"/>
    <w:rsid w:val="00E00226"/>
    <w:rsid w:val="00E032F5"/>
    <w:rsid w:val="00E05A84"/>
    <w:rsid w:val="00E05F98"/>
    <w:rsid w:val="00E0618D"/>
    <w:rsid w:val="00E06319"/>
    <w:rsid w:val="00E0696D"/>
    <w:rsid w:val="00E14241"/>
    <w:rsid w:val="00E20FA0"/>
    <w:rsid w:val="00E2247F"/>
    <w:rsid w:val="00E225D6"/>
    <w:rsid w:val="00E22C85"/>
    <w:rsid w:val="00E237DC"/>
    <w:rsid w:val="00E255FC"/>
    <w:rsid w:val="00E25D1E"/>
    <w:rsid w:val="00E274AD"/>
    <w:rsid w:val="00E31165"/>
    <w:rsid w:val="00E317C3"/>
    <w:rsid w:val="00E319A4"/>
    <w:rsid w:val="00E31DD7"/>
    <w:rsid w:val="00E327AC"/>
    <w:rsid w:val="00E32953"/>
    <w:rsid w:val="00E35088"/>
    <w:rsid w:val="00E35400"/>
    <w:rsid w:val="00E368E4"/>
    <w:rsid w:val="00E372BD"/>
    <w:rsid w:val="00E40243"/>
    <w:rsid w:val="00E41B38"/>
    <w:rsid w:val="00E41D9D"/>
    <w:rsid w:val="00E43EC7"/>
    <w:rsid w:val="00E446D1"/>
    <w:rsid w:val="00E44C4F"/>
    <w:rsid w:val="00E52E09"/>
    <w:rsid w:val="00E53965"/>
    <w:rsid w:val="00E5406F"/>
    <w:rsid w:val="00E547EF"/>
    <w:rsid w:val="00E56223"/>
    <w:rsid w:val="00E57AF1"/>
    <w:rsid w:val="00E6114C"/>
    <w:rsid w:val="00E613A2"/>
    <w:rsid w:val="00E61E78"/>
    <w:rsid w:val="00E635E8"/>
    <w:rsid w:val="00E65026"/>
    <w:rsid w:val="00E654E3"/>
    <w:rsid w:val="00E666C1"/>
    <w:rsid w:val="00E668CF"/>
    <w:rsid w:val="00E67846"/>
    <w:rsid w:val="00E7076A"/>
    <w:rsid w:val="00E70796"/>
    <w:rsid w:val="00E71278"/>
    <w:rsid w:val="00E718BF"/>
    <w:rsid w:val="00E730D9"/>
    <w:rsid w:val="00E7378C"/>
    <w:rsid w:val="00E7392F"/>
    <w:rsid w:val="00E73D89"/>
    <w:rsid w:val="00E75D08"/>
    <w:rsid w:val="00E8259C"/>
    <w:rsid w:val="00E827DA"/>
    <w:rsid w:val="00E82D15"/>
    <w:rsid w:val="00E85458"/>
    <w:rsid w:val="00E86BFB"/>
    <w:rsid w:val="00E87BC2"/>
    <w:rsid w:val="00E87F22"/>
    <w:rsid w:val="00E94A9C"/>
    <w:rsid w:val="00E95DD5"/>
    <w:rsid w:val="00E97C2E"/>
    <w:rsid w:val="00EA1D30"/>
    <w:rsid w:val="00EA2EC8"/>
    <w:rsid w:val="00EA4BE4"/>
    <w:rsid w:val="00EA4CAD"/>
    <w:rsid w:val="00EA53DD"/>
    <w:rsid w:val="00EA551C"/>
    <w:rsid w:val="00EA5CBA"/>
    <w:rsid w:val="00EA5EAB"/>
    <w:rsid w:val="00EA6F39"/>
    <w:rsid w:val="00EB19AE"/>
    <w:rsid w:val="00EB22AE"/>
    <w:rsid w:val="00EB2D05"/>
    <w:rsid w:val="00EB3189"/>
    <w:rsid w:val="00EB6BF2"/>
    <w:rsid w:val="00EC34A7"/>
    <w:rsid w:val="00EC3DCF"/>
    <w:rsid w:val="00EC71F0"/>
    <w:rsid w:val="00EC7C11"/>
    <w:rsid w:val="00ED0311"/>
    <w:rsid w:val="00ED1017"/>
    <w:rsid w:val="00ED2BAC"/>
    <w:rsid w:val="00ED33F4"/>
    <w:rsid w:val="00ED522D"/>
    <w:rsid w:val="00ED5B3D"/>
    <w:rsid w:val="00ED5D3E"/>
    <w:rsid w:val="00ED655B"/>
    <w:rsid w:val="00ED6979"/>
    <w:rsid w:val="00ED73A7"/>
    <w:rsid w:val="00ED7A7A"/>
    <w:rsid w:val="00EE0A71"/>
    <w:rsid w:val="00EE105C"/>
    <w:rsid w:val="00EE5A37"/>
    <w:rsid w:val="00EF0369"/>
    <w:rsid w:val="00EF0AFE"/>
    <w:rsid w:val="00EF16E8"/>
    <w:rsid w:val="00EF1CB4"/>
    <w:rsid w:val="00EF1FBE"/>
    <w:rsid w:val="00EF26DA"/>
    <w:rsid w:val="00EF2814"/>
    <w:rsid w:val="00EF4E60"/>
    <w:rsid w:val="00EF4EC8"/>
    <w:rsid w:val="00EF4FB4"/>
    <w:rsid w:val="00EF606E"/>
    <w:rsid w:val="00F0008F"/>
    <w:rsid w:val="00F00122"/>
    <w:rsid w:val="00F01EB7"/>
    <w:rsid w:val="00F01F7E"/>
    <w:rsid w:val="00F02FF4"/>
    <w:rsid w:val="00F03DDF"/>
    <w:rsid w:val="00F03F2C"/>
    <w:rsid w:val="00F04CD5"/>
    <w:rsid w:val="00F0549E"/>
    <w:rsid w:val="00F06B5C"/>
    <w:rsid w:val="00F110C7"/>
    <w:rsid w:val="00F1133C"/>
    <w:rsid w:val="00F1346D"/>
    <w:rsid w:val="00F14586"/>
    <w:rsid w:val="00F150FE"/>
    <w:rsid w:val="00F166BB"/>
    <w:rsid w:val="00F174A4"/>
    <w:rsid w:val="00F174C3"/>
    <w:rsid w:val="00F20949"/>
    <w:rsid w:val="00F2184F"/>
    <w:rsid w:val="00F22B3F"/>
    <w:rsid w:val="00F23341"/>
    <w:rsid w:val="00F2433C"/>
    <w:rsid w:val="00F277F0"/>
    <w:rsid w:val="00F27977"/>
    <w:rsid w:val="00F27DBA"/>
    <w:rsid w:val="00F311A4"/>
    <w:rsid w:val="00F32207"/>
    <w:rsid w:val="00F32A36"/>
    <w:rsid w:val="00F32A62"/>
    <w:rsid w:val="00F346A9"/>
    <w:rsid w:val="00F35E29"/>
    <w:rsid w:val="00F404E3"/>
    <w:rsid w:val="00F413C6"/>
    <w:rsid w:val="00F42044"/>
    <w:rsid w:val="00F42261"/>
    <w:rsid w:val="00F42D48"/>
    <w:rsid w:val="00F4524C"/>
    <w:rsid w:val="00F45BAC"/>
    <w:rsid w:val="00F47612"/>
    <w:rsid w:val="00F51C17"/>
    <w:rsid w:val="00F54393"/>
    <w:rsid w:val="00F57ED4"/>
    <w:rsid w:val="00F60630"/>
    <w:rsid w:val="00F6094E"/>
    <w:rsid w:val="00F6175E"/>
    <w:rsid w:val="00F62784"/>
    <w:rsid w:val="00F642BC"/>
    <w:rsid w:val="00F6470F"/>
    <w:rsid w:val="00F666AC"/>
    <w:rsid w:val="00F67FAB"/>
    <w:rsid w:val="00F71343"/>
    <w:rsid w:val="00F717EA"/>
    <w:rsid w:val="00F71ADD"/>
    <w:rsid w:val="00F7215E"/>
    <w:rsid w:val="00F725A6"/>
    <w:rsid w:val="00F7268D"/>
    <w:rsid w:val="00F76213"/>
    <w:rsid w:val="00F77564"/>
    <w:rsid w:val="00F77C2B"/>
    <w:rsid w:val="00F81546"/>
    <w:rsid w:val="00F82D91"/>
    <w:rsid w:val="00F859C9"/>
    <w:rsid w:val="00F8643F"/>
    <w:rsid w:val="00F92D9F"/>
    <w:rsid w:val="00F93BFC"/>
    <w:rsid w:val="00F93D0F"/>
    <w:rsid w:val="00F9747F"/>
    <w:rsid w:val="00FA0413"/>
    <w:rsid w:val="00FA0933"/>
    <w:rsid w:val="00FA4E15"/>
    <w:rsid w:val="00FA5EEB"/>
    <w:rsid w:val="00FB136B"/>
    <w:rsid w:val="00FB1BB8"/>
    <w:rsid w:val="00FB26E7"/>
    <w:rsid w:val="00FC15A0"/>
    <w:rsid w:val="00FC2409"/>
    <w:rsid w:val="00FC62B4"/>
    <w:rsid w:val="00FC72C1"/>
    <w:rsid w:val="00FD02A0"/>
    <w:rsid w:val="00FD057E"/>
    <w:rsid w:val="00FD146A"/>
    <w:rsid w:val="00FD2512"/>
    <w:rsid w:val="00FD2E05"/>
    <w:rsid w:val="00FD5AF9"/>
    <w:rsid w:val="00FD5B01"/>
    <w:rsid w:val="00FD6FAC"/>
    <w:rsid w:val="00FE26D3"/>
    <w:rsid w:val="00FE278E"/>
    <w:rsid w:val="00FE39B1"/>
    <w:rsid w:val="00FE6280"/>
    <w:rsid w:val="00FF2983"/>
    <w:rsid w:val="00FF320D"/>
    <w:rsid w:val="00FF5B81"/>
    <w:rsid w:val="00FF5F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E775B"/>
  <w14:defaultImageDpi w14:val="0"/>
  <w15:docId w15:val="{688E8420-4480-49CB-AD01-1E2D03B0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575"/>
    <w:pPr>
      <w:suppressAutoHyphens/>
      <w:spacing w:after="0" w:line="240" w:lineRule="auto"/>
      <w:jc w:val="both"/>
    </w:pPr>
    <w:rPr>
      <w:rFonts w:ascii="Times New Roman" w:hAnsi="Times New Roman" w:cs="Times New Roman"/>
      <w:sz w:val="24"/>
      <w:szCs w:val="24"/>
      <w:lang w:eastAsia="ar-SA"/>
    </w:rPr>
  </w:style>
  <w:style w:type="paragraph" w:styleId="Ttulo1">
    <w:name w:val="heading 1"/>
    <w:basedOn w:val="Normal"/>
    <w:next w:val="Normal"/>
    <w:link w:val="Ttulo1Carter"/>
    <w:uiPriority w:val="9"/>
    <w:qFormat/>
    <w:rsid w:val="003C6630"/>
    <w:pPr>
      <w:keepNext/>
      <w:tabs>
        <w:tab w:val="left" w:pos="8820"/>
      </w:tabs>
      <w:spacing w:after="240"/>
      <w:ind w:right="252"/>
      <w:outlineLvl w:val="0"/>
    </w:pPr>
    <w:rPr>
      <w:rFonts w:asciiTheme="minorHAnsi" w:hAnsiTheme="minorHAnsi" w:cs="Arial"/>
      <w:b/>
      <w:bCs/>
      <w:color w:val="F07F09" w:themeColor="accent1"/>
      <w:kern w:val="1"/>
      <w:sz w:val="28"/>
      <w:szCs w:val="28"/>
    </w:rPr>
  </w:style>
  <w:style w:type="paragraph" w:styleId="Ttulo2">
    <w:name w:val="heading 2"/>
    <w:basedOn w:val="Normal"/>
    <w:next w:val="Normal"/>
    <w:link w:val="Ttulo2Carter"/>
    <w:uiPriority w:val="9"/>
    <w:unhideWhenUsed/>
    <w:qFormat/>
    <w:rsid w:val="002153FB"/>
    <w:pPr>
      <w:spacing w:after="120"/>
      <w:outlineLvl w:val="1"/>
    </w:pPr>
    <w:rPr>
      <w:rFonts w:asciiTheme="minorHAnsi" w:hAnsiTheme="minorHAnsi" w:cs="Calibri"/>
      <w:b/>
      <w:color w:val="F07F09" w:themeColor="accent1"/>
      <w:sz w:val="26"/>
      <w:szCs w:val="26"/>
    </w:rPr>
  </w:style>
  <w:style w:type="paragraph" w:styleId="Ttulo3">
    <w:name w:val="heading 3"/>
    <w:basedOn w:val="Normal"/>
    <w:next w:val="Normal"/>
    <w:link w:val="Ttulo3Carter"/>
    <w:uiPriority w:val="9"/>
    <w:unhideWhenUsed/>
    <w:qFormat/>
    <w:rsid w:val="00886936"/>
    <w:pPr>
      <w:keepNext/>
      <w:keepLines/>
      <w:spacing w:before="200"/>
      <w:outlineLvl w:val="2"/>
    </w:pPr>
    <w:rPr>
      <w:rFonts w:asciiTheme="majorHAnsi" w:eastAsiaTheme="majorEastAsia" w:hAnsiTheme="majorHAnsi"/>
      <w:b/>
      <w:bCs/>
      <w:color w:val="F07F09" w:themeColor="accent1"/>
    </w:rPr>
  </w:style>
  <w:style w:type="paragraph" w:styleId="Ttulo4">
    <w:name w:val="heading 4"/>
    <w:basedOn w:val="Normal"/>
    <w:next w:val="Normal"/>
    <w:link w:val="Ttulo4Carter"/>
    <w:uiPriority w:val="9"/>
    <w:qFormat/>
    <w:rsid w:val="00886936"/>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ter"/>
    <w:uiPriority w:val="9"/>
    <w:qFormat/>
    <w:rsid w:val="00886936"/>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ter"/>
    <w:uiPriority w:val="9"/>
    <w:qFormat/>
    <w:rsid w:val="00886936"/>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ter"/>
    <w:uiPriority w:val="9"/>
    <w:qFormat/>
    <w:rsid w:val="00886936"/>
    <w:pPr>
      <w:tabs>
        <w:tab w:val="num" w:pos="1296"/>
      </w:tabs>
      <w:spacing w:before="240" w:after="60"/>
      <w:ind w:left="1296" w:hanging="1296"/>
      <w:outlineLvl w:val="6"/>
    </w:pPr>
    <w:rPr>
      <w:rFonts w:ascii="Arial" w:hAnsi="Arial"/>
      <w:sz w:val="20"/>
      <w:szCs w:val="20"/>
    </w:rPr>
  </w:style>
  <w:style w:type="paragraph" w:styleId="Ttulo8">
    <w:name w:val="heading 8"/>
    <w:basedOn w:val="Normal"/>
    <w:next w:val="Normal"/>
    <w:link w:val="Ttulo8Carter"/>
    <w:uiPriority w:val="9"/>
    <w:qFormat/>
    <w:rsid w:val="00886936"/>
    <w:pPr>
      <w:tabs>
        <w:tab w:val="num" w:pos="1440"/>
      </w:tabs>
      <w:spacing w:before="240" w:after="60"/>
      <w:ind w:left="1440" w:hanging="1440"/>
      <w:outlineLvl w:val="7"/>
    </w:pPr>
    <w:rPr>
      <w:rFonts w:ascii="Arial" w:hAnsi="Arial"/>
      <w:i/>
      <w:sz w:val="20"/>
      <w:szCs w:val="20"/>
    </w:rPr>
  </w:style>
  <w:style w:type="paragraph" w:styleId="Ttulo9">
    <w:name w:val="heading 9"/>
    <w:basedOn w:val="Normal"/>
    <w:next w:val="Normal"/>
    <w:link w:val="Ttulo9Carter"/>
    <w:uiPriority w:val="9"/>
    <w:qFormat/>
    <w:rsid w:val="00886936"/>
    <w:pPr>
      <w:tabs>
        <w:tab w:val="num" w:pos="1584"/>
      </w:tabs>
      <w:spacing w:before="240" w:after="60"/>
      <w:ind w:left="1584" w:hanging="1584"/>
      <w:outlineLvl w:val="8"/>
    </w:pPr>
    <w:rPr>
      <w:rFonts w:ascii="Arial" w:hAnsi="Arial"/>
      <w:i/>
      <w:sz w:val="18"/>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rsid w:val="00B27575"/>
    <w:rPr>
      <w:color w:val="0000FF"/>
      <w:u w:val="single"/>
    </w:rPr>
  </w:style>
  <w:style w:type="character" w:customStyle="1" w:styleId="Ttulo3Carter">
    <w:name w:val="Título 3 Caráter"/>
    <w:basedOn w:val="Tipodeletrapredefinidodopargrafo"/>
    <w:link w:val="Ttulo3"/>
    <w:locked/>
    <w:rsid w:val="00886936"/>
    <w:rPr>
      <w:rFonts w:asciiTheme="majorHAnsi" w:eastAsiaTheme="majorEastAsia" w:hAnsiTheme="majorHAnsi" w:cs="Times New Roman"/>
      <w:b/>
      <w:bCs/>
      <w:color w:val="F07F09" w:themeColor="accent1"/>
      <w:sz w:val="24"/>
      <w:szCs w:val="24"/>
      <w:lang w:val="x-none" w:eastAsia="ar-SA" w:bidi="ar-SA"/>
    </w:rPr>
  </w:style>
  <w:style w:type="character" w:customStyle="1" w:styleId="Ttulo4Carter">
    <w:name w:val="Título 4 Caráter"/>
    <w:basedOn w:val="Tipodeletrapredefinidodopargrafo"/>
    <w:link w:val="Ttulo4"/>
    <w:locked/>
    <w:rsid w:val="00886936"/>
    <w:rPr>
      <w:rFonts w:ascii="Times New Roman" w:hAnsi="Times New Roman" w:cs="Times New Roman"/>
      <w:b/>
      <w:bCs/>
      <w:sz w:val="28"/>
      <w:szCs w:val="28"/>
      <w:lang w:val="x-none" w:eastAsia="ar-SA" w:bidi="ar-SA"/>
    </w:rPr>
  </w:style>
  <w:style w:type="character" w:customStyle="1" w:styleId="Ttulo5Carter">
    <w:name w:val="Título 5 Caráter"/>
    <w:basedOn w:val="Tipodeletrapredefinidodopargrafo"/>
    <w:link w:val="Ttulo5"/>
    <w:locked/>
    <w:rsid w:val="00886936"/>
    <w:rPr>
      <w:rFonts w:ascii="Times New Roman" w:hAnsi="Times New Roman" w:cs="Times New Roman"/>
      <w:b/>
      <w:bCs/>
      <w:i/>
      <w:iCs/>
      <w:sz w:val="26"/>
      <w:szCs w:val="26"/>
      <w:lang w:val="x-none" w:eastAsia="ar-SA" w:bidi="ar-SA"/>
    </w:rPr>
  </w:style>
  <w:style w:type="character" w:customStyle="1" w:styleId="Ttulo6Carter">
    <w:name w:val="Título 6 Caráter"/>
    <w:basedOn w:val="Tipodeletrapredefinidodopargrafo"/>
    <w:link w:val="Ttulo6"/>
    <w:locked/>
    <w:rsid w:val="00886936"/>
    <w:rPr>
      <w:rFonts w:ascii="Times New Roman" w:hAnsi="Times New Roman" w:cs="Times New Roman"/>
      <w:b/>
      <w:bCs/>
      <w:lang w:val="x-none" w:eastAsia="ar-SA" w:bidi="ar-SA"/>
    </w:rPr>
  </w:style>
  <w:style w:type="character" w:customStyle="1" w:styleId="Ttulo7Carter">
    <w:name w:val="Título 7 Caráter"/>
    <w:basedOn w:val="Tipodeletrapredefinidodopargrafo"/>
    <w:link w:val="Ttulo7"/>
    <w:locked/>
    <w:rsid w:val="00886936"/>
    <w:rPr>
      <w:rFonts w:ascii="Arial" w:hAnsi="Arial" w:cs="Times New Roman"/>
      <w:sz w:val="20"/>
      <w:szCs w:val="20"/>
      <w:lang w:val="x-none" w:eastAsia="ar-SA" w:bidi="ar-SA"/>
    </w:rPr>
  </w:style>
  <w:style w:type="character" w:customStyle="1" w:styleId="Ttulo8Carter">
    <w:name w:val="Título 8 Caráter"/>
    <w:basedOn w:val="Tipodeletrapredefinidodopargrafo"/>
    <w:link w:val="Ttulo8"/>
    <w:locked/>
    <w:rsid w:val="00886936"/>
    <w:rPr>
      <w:rFonts w:ascii="Arial" w:hAnsi="Arial" w:cs="Times New Roman"/>
      <w:i/>
      <w:sz w:val="20"/>
      <w:szCs w:val="20"/>
      <w:lang w:val="x-none" w:eastAsia="ar-SA" w:bidi="ar-SA"/>
    </w:rPr>
  </w:style>
  <w:style w:type="character" w:customStyle="1" w:styleId="Ttulo9Carter">
    <w:name w:val="Título 9 Caráter"/>
    <w:basedOn w:val="Tipodeletrapredefinidodopargrafo"/>
    <w:link w:val="Ttulo9"/>
    <w:locked/>
    <w:rsid w:val="00886936"/>
    <w:rPr>
      <w:rFonts w:ascii="Arial" w:hAnsi="Arial" w:cs="Times New Roman"/>
      <w:i/>
      <w:sz w:val="20"/>
      <w:szCs w:val="20"/>
      <w:lang w:val="x-none" w:eastAsia="ar-SA" w:bidi="ar-SA"/>
    </w:rPr>
  </w:style>
  <w:style w:type="character" w:customStyle="1" w:styleId="WW8Num1z0">
    <w:name w:val="WW8Num1z0"/>
    <w:rsid w:val="00886936"/>
    <w:rPr>
      <w:rFonts w:ascii="Symbol" w:hAnsi="Symbol"/>
    </w:rPr>
  </w:style>
  <w:style w:type="character" w:customStyle="1" w:styleId="Ttulo1Carter">
    <w:name w:val="Título 1 Caráter"/>
    <w:basedOn w:val="Tipodeletrapredefinidodopargrafo"/>
    <w:link w:val="Ttulo1"/>
    <w:locked/>
    <w:rsid w:val="003C6630"/>
    <w:rPr>
      <w:rFonts w:eastAsia="Times New Roman" w:cs="Arial"/>
      <w:b/>
      <w:bCs/>
      <w:color w:val="F07F09" w:themeColor="accent1"/>
      <w:kern w:val="1"/>
      <w:sz w:val="28"/>
      <w:szCs w:val="28"/>
      <w:lang w:val="x-none" w:eastAsia="ar-SA" w:bidi="ar-SA"/>
    </w:rPr>
  </w:style>
  <w:style w:type="character" w:customStyle="1" w:styleId="Caractresdenotedebasdepage">
    <w:name w:val="Caractères de note de bas de page"/>
    <w:uiPriority w:val="99"/>
    <w:rsid w:val="00B27575"/>
    <w:rPr>
      <w:vertAlign w:val="superscript"/>
    </w:rPr>
  </w:style>
  <w:style w:type="character" w:styleId="Nmerodepgina">
    <w:name w:val="page number"/>
    <w:basedOn w:val="Tipodeletrapredefinidodopargrafo"/>
    <w:uiPriority w:val="99"/>
    <w:rsid w:val="00B27575"/>
    <w:rPr>
      <w:rFonts w:cs="Times New Roman"/>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w:basedOn w:val="Tipodeletrapredefinidodopargrafo"/>
    <w:uiPriority w:val="99"/>
    <w:rsid w:val="00B27575"/>
    <w:rPr>
      <w:vertAlign w:val="superscript"/>
    </w:rPr>
  </w:style>
  <w:style w:type="paragraph" w:styleId="ndice1">
    <w:name w:val="toc 1"/>
    <w:basedOn w:val="Normal"/>
    <w:next w:val="Normal"/>
    <w:uiPriority w:val="39"/>
    <w:rsid w:val="00B27575"/>
    <w:pPr>
      <w:tabs>
        <w:tab w:val="right" w:leader="dot" w:pos="9062"/>
      </w:tabs>
      <w:spacing w:before="120" w:after="120"/>
    </w:pPr>
    <w:rPr>
      <w:rFonts w:ascii="Arial" w:hAnsi="Arial" w:cs="Arial"/>
      <w:b/>
      <w:bCs/>
      <w:caps/>
      <w:sz w:val="20"/>
      <w:szCs w:val="20"/>
    </w:rPr>
  </w:style>
  <w:style w:type="paragraph" w:styleId="Textodenotaderodap">
    <w:name w:val="footnote text"/>
    <w:aliases w:val="Schriftart: 9 pt,Schriftart: 10 pt,Schriftart: 8 pt,WB-Fußnotentext,fn,Footnotes,Footnote ak,Reference,Footnote Text Char1 Char Char,Footnote Text Char Char Char Char,Footnote Text Char1 Char1,FoodNote,f,ft"/>
    <w:basedOn w:val="Normal"/>
    <w:link w:val="TextodenotaderodapCarter"/>
    <w:uiPriority w:val="99"/>
    <w:rsid w:val="00B27575"/>
    <w:rPr>
      <w:sz w:val="20"/>
      <w:szCs w:val="20"/>
    </w:rPr>
  </w:style>
  <w:style w:type="paragraph" w:styleId="Textodebalo">
    <w:name w:val="Balloon Text"/>
    <w:basedOn w:val="Normal"/>
    <w:link w:val="TextodebaloCarter"/>
    <w:uiPriority w:val="99"/>
    <w:unhideWhenUsed/>
    <w:rsid w:val="00B27575"/>
    <w:rPr>
      <w:rFonts w:ascii="Tahoma" w:hAnsi="Tahoma" w:cs="Tahoma"/>
      <w:sz w:val="16"/>
      <w:szCs w:val="16"/>
    </w:rPr>
  </w:style>
  <w:style w:type="character" w:customStyle="1" w:styleId="FootnoteTextChar">
    <w:name w:val="Footnote Text Char"/>
    <w:aliases w:val="Reference Char1,FoodNote Char,f Char,ft Char,Footnote text Char,Footnote Char,Footnote Text Char1 Char,Footnote Text Char Char Char"/>
    <w:basedOn w:val="Tipodeletrapredefinidodopargrafo"/>
    <w:uiPriority w:val="99"/>
    <w:rsid w:val="00B27575"/>
    <w:rPr>
      <w:rFonts w:ascii="Times New Roman" w:hAnsi="Times New Roman" w:cs="Times New Roman"/>
      <w:sz w:val="20"/>
      <w:szCs w:val="20"/>
      <w:lang w:val="x-none" w:eastAsia="ar-SA" w:bidi="ar-SA"/>
    </w:rPr>
  </w:style>
  <w:style w:type="paragraph" w:styleId="NormalWeb">
    <w:name w:val="Normal (Web)"/>
    <w:basedOn w:val="Normal"/>
    <w:uiPriority w:val="99"/>
    <w:rsid w:val="00B27575"/>
    <w:pPr>
      <w:spacing w:before="100" w:after="100"/>
    </w:pPr>
  </w:style>
  <w:style w:type="paragraph" w:styleId="Rodap">
    <w:name w:val="footer"/>
    <w:basedOn w:val="Normal"/>
    <w:link w:val="RodapCarter"/>
    <w:uiPriority w:val="99"/>
    <w:rsid w:val="00B27575"/>
    <w:pPr>
      <w:tabs>
        <w:tab w:val="center" w:pos="4536"/>
        <w:tab w:val="right" w:pos="9072"/>
      </w:tabs>
    </w:pPr>
  </w:style>
  <w:style w:type="paragraph" w:styleId="Cabealho">
    <w:name w:val="header"/>
    <w:basedOn w:val="Normal"/>
    <w:link w:val="CabealhoCarter"/>
    <w:uiPriority w:val="99"/>
    <w:rsid w:val="00B27575"/>
    <w:pPr>
      <w:tabs>
        <w:tab w:val="center" w:pos="4536"/>
        <w:tab w:val="right" w:pos="9072"/>
      </w:tabs>
    </w:pPr>
  </w:style>
  <w:style w:type="character" w:customStyle="1" w:styleId="RodapCarter">
    <w:name w:val="Rodapé Caráter"/>
    <w:basedOn w:val="Tipodeletrapredefinidodopargrafo"/>
    <w:link w:val="Rodap"/>
    <w:uiPriority w:val="99"/>
    <w:locked/>
    <w:rsid w:val="00B27575"/>
    <w:rPr>
      <w:rFonts w:ascii="Times New Roman" w:hAnsi="Times New Roman" w:cs="Times New Roman"/>
      <w:sz w:val="24"/>
      <w:szCs w:val="24"/>
      <w:lang w:val="x-none" w:eastAsia="ar-SA" w:bidi="ar-SA"/>
    </w:rPr>
  </w:style>
  <w:style w:type="paragraph" w:styleId="ndice2">
    <w:name w:val="toc 2"/>
    <w:basedOn w:val="Normal"/>
    <w:next w:val="Normal"/>
    <w:uiPriority w:val="39"/>
    <w:rsid w:val="00B27575"/>
    <w:pPr>
      <w:tabs>
        <w:tab w:val="left" w:pos="720"/>
        <w:tab w:val="right" w:leader="dot" w:pos="9062"/>
      </w:tabs>
      <w:ind w:left="180"/>
    </w:pPr>
    <w:rPr>
      <w:rFonts w:ascii="Arial" w:hAnsi="Arial" w:cs="Arial"/>
      <w:b/>
      <w:caps/>
      <w:sz w:val="20"/>
      <w:szCs w:val="20"/>
    </w:rPr>
  </w:style>
  <w:style w:type="character" w:customStyle="1" w:styleId="CabealhoCarter">
    <w:name w:val="Cabeçalho Caráter"/>
    <w:basedOn w:val="Tipodeletrapredefinidodopargrafo"/>
    <w:link w:val="Cabealho"/>
    <w:locked/>
    <w:rsid w:val="00B27575"/>
    <w:rPr>
      <w:rFonts w:ascii="Times New Roman" w:hAnsi="Times New Roman" w:cs="Times New Roman"/>
      <w:sz w:val="24"/>
      <w:szCs w:val="24"/>
      <w:lang w:val="x-none" w:eastAsia="ar-SA" w:bidi="ar-SA"/>
    </w:rPr>
  </w:style>
  <w:style w:type="paragraph" w:styleId="ndice3">
    <w:name w:val="toc 3"/>
    <w:basedOn w:val="Normal"/>
    <w:next w:val="Normal"/>
    <w:uiPriority w:val="39"/>
    <w:rsid w:val="00B27575"/>
    <w:pPr>
      <w:ind w:left="480"/>
    </w:pPr>
    <w:rPr>
      <w:i/>
      <w:iCs/>
      <w:sz w:val="20"/>
      <w:szCs w:val="20"/>
    </w:rPr>
  </w:style>
  <w:style w:type="character" w:customStyle="1" w:styleId="TextodenotaderodapCarter">
    <w:name w:val="Texto de nota de rodapé Caráter"/>
    <w:aliases w:val="Schriftart: 9 pt Caráter,Schriftart: 10 pt Caráter,Schriftart: 8 pt Caráter,WB-Fußnotentext Caráter,fn Caráter,Footnotes Caráter,Footnote ak Caráter,Reference Caráter,Footnote Text Char1 Char Char Caráter,FoodNote Caráter"/>
    <w:link w:val="Textodenotaderodap"/>
    <w:uiPriority w:val="99"/>
    <w:locked/>
    <w:rsid w:val="00B27575"/>
    <w:rPr>
      <w:rFonts w:ascii="Times New Roman" w:hAnsi="Times New Roman"/>
      <w:sz w:val="20"/>
      <w:lang w:val="x-none" w:eastAsia="ar-SA" w:bidi="ar-SA"/>
    </w:rPr>
  </w:style>
  <w:style w:type="character" w:customStyle="1" w:styleId="Ttulo2Carter">
    <w:name w:val="Título 2 Caráter"/>
    <w:basedOn w:val="Tipodeletrapredefinidodopargrafo"/>
    <w:link w:val="Ttulo2"/>
    <w:locked/>
    <w:rsid w:val="002153FB"/>
    <w:rPr>
      <w:rFonts w:eastAsia="Times New Roman" w:cs="Calibri"/>
      <w:b/>
      <w:color w:val="F07F09" w:themeColor="accent1"/>
      <w:sz w:val="26"/>
      <w:szCs w:val="26"/>
      <w:lang w:val="x-none" w:eastAsia="ar-SA" w:bidi="ar-SA"/>
    </w:rPr>
  </w:style>
  <w:style w:type="character" w:customStyle="1" w:styleId="TextodebaloCarter">
    <w:name w:val="Texto de balão Caráter"/>
    <w:basedOn w:val="Tipodeletrapredefinidodopargrafo"/>
    <w:link w:val="Textodebalo"/>
    <w:uiPriority w:val="99"/>
    <w:semiHidden/>
    <w:locked/>
    <w:rsid w:val="00B27575"/>
    <w:rPr>
      <w:rFonts w:ascii="Tahoma" w:hAnsi="Tahoma" w:cs="Tahoma"/>
      <w:sz w:val="16"/>
      <w:szCs w:val="16"/>
      <w:lang w:val="x-none" w:eastAsia="ar-SA" w:bidi="ar-SA"/>
    </w:rPr>
  </w:style>
  <w:style w:type="character" w:customStyle="1" w:styleId="WW8Num1z1">
    <w:name w:val="WW8Num1z1"/>
    <w:rsid w:val="00886936"/>
    <w:rPr>
      <w:rFonts w:ascii="Courier New" w:hAnsi="Courier New"/>
    </w:rPr>
  </w:style>
  <w:style w:type="character" w:customStyle="1" w:styleId="WW8Num1z2">
    <w:name w:val="WW8Num1z2"/>
    <w:rsid w:val="00886936"/>
    <w:rPr>
      <w:rFonts w:ascii="Wingdings" w:hAnsi="Wingdings"/>
    </w:rPr>
  </w:style>
  <w:style w:type="character" w:customStyle="1" w:styleId="WW8Num2z0">
    <w:name w:val="WW8Num2z0"/>
    <w:rsid w:val="00886936"/>
    <w:rPr>
      <w:rFonts w:ascii="Symbol" w:hAnsi="Symbol"/>
    </w:rPr>
  </w:style>
  <w:style w:type="character" w:customStyle="1" w:styleId="WW8Num2z1">
    <w:name w:val="WW8Num2z1"/>
    <w:rsid w:val="00886936"/>
    <w:rPr>
      <w:rFonts w:ascii="Courier New" w:hAnsi="Courier New"/>
    </w:rPr>
  </w:style>
  <w:style w:type="character" w:customStyle="1" w:styleId="WW8Num2z2">
    <w:name w:val="WW8Num2z2"/>
    <w:rsid w:val="00886936"/>
    <w:rPr>
      <w:rFonts w:ascii="Wingdings" w:hAnsi="Wingdings"/>
    </w:rPr>
  </w:style>
  <w:style w:type="character" w:customStyle="1" w:styleId="WW8Num3z0">
    <w:name w:val="WW8Num3z0"/>
    <w:rsid w:val="00886936"/>
  </w:style>
  <w:style w:type="character" w:customStyle="1" w:styleId="WW8Num5z0">
    <w:name w:val="WW8Num5z0"/>
    <w:rsid w:val="00886936"/>
    <w:rPr>
      <w:rFonts w:ascii="Symbol" w:hAnsi="Symbol"/>
    </w:rPr>
  </w:style>
  <w:style w:type="character" w:customStyle="1" w:styleId="WW8Num5z1">
    <w:name w:val="WW8Num5z1"/>
    <w:rsid w:val="00886936"/>
    <w:rPr>
      <w:rFonts w:ascii="Baskerville Old Face" w:hAnsi="Baskerville Old Face"/>
    </w:rPr>
  </w:style>
  <w:style w:type="character" w:customStyle="1" w:styleId="WW8Num7z0">
    <w:name w:val="WW8Num7z0"/>
    <w:rsid w:val="00886936"/>
    <w:rPr>
      <w:rFonts w:ascii="Courier New" w:hAnsi="Courier New"/>
    </w:rPr>
  </w:style>
  <w:style w:type="character" w:customStyle="1" w:styleId="WW8Num7z2">
    <w:name w:val="WW8Num7z2"/>
    <w:rsid w:val="00886936"/>
    <w:rPr>
      <w:rFonts w:ascii="Wingdings" w:hAnsi="Wingdings"/>
    </w:rPr>
  </w:style>
  <w:style w:type="character" w:customStyle="1" w:styleId="WW8Num7z3">
    <w:name w:val="WW8Num7z3"/>
    <w:rsid w:val="00886936"/>
    <w:rPr>
      <w:rFonts w:ascii="Symbol" w:hAnsi="Symbol"/>
    </w:rPr>
  </w:style>
  <w:style w:type="character" w:customStyle="1" w:styleId="WW8Num8z0">
    <w:name w:val="WW8Num8z0"/>
    <w:rsid w:val="00886936"/>
    <w:rPr>
      <w:rFonts w:ascii="Symbol" w:hAnsi="Symbol"/>
    </w:rPr>
  </w:style>
  <w:style w:type="character" w:customStyle="1" w:styleId="WW8Num8z1">
    <w:name w:val="WW8Num8z1"/>
    <w:rsid w:val="00886936"/>
    <w:rPr>
      <w:rFonts w:ascii="Courier New" w:hAnsi="Courier New"/>
    </w:rPr>
  </w:style>
  <w:style w:type="character" w:customStyle="1" w:styleId="WW8Num8z2">
    <w:name w:val="WW8Num8z2"/>
    <w:rsid w:val="00886936"/>
    <w:rPr>
      <w:rFonts w:ascii="Wingdings" w:hAnsi="Wingdings"/>
    </w:rPr>
  </w:style>
  <w:style w:type="character" w:customStyle="1" w:styleId="WW8Num8z3">
    <w:name w:val="WW8Num8z3"/>
    <w:rsid w:val="00886936"/>
    <w:rPr>
      <w:rFonts w:ascii="Symbol" w:hAnsi="Symbol"/>
    </w:rPr>
  </w:style>
  <w:style w:type="character" w:customStyle="1" w:styleId="WW8Num9z0">
    <w:name w:val="WW8Num9z0"/>
    <w:rsid w:val="00886936"/>
    <w:rPr>
      <w:rFonts w:ascii="Wingdings" w:hAnsi="Wingdings"/>
    </w:rPr>
  </w:style>
  <w:style w:type="character" w:customStyle="1" w:styleId="WW8Num9z1">
    <w:name w:val="WW8Num9z1"/>
    <w:rsid w:val="00886936"/>
    <w:rPr>
      <w:rFonts w:ascii="Courier New" w:hAnsi="Courier New"/>
    </w:rPr>
  </w:style>
  <w:style w:type="character" w:customStyle="1" w:styleId="WW8Num9z3">
    <w:name w:val="WW8Num9z3"/>
    <w:rsid w:val="00886936"/>
    <w:rPr>
      <w:rFonts w:ascii="Symbol" w:hAnsi="Symbol"/>
    </w:rPr>
  </w:style>
  <w:style w:type="character" w:customStyle="1" w:styleId="WW8Num10z0">
    <w:name w:val="WW8Num10z0"/>
    <w:rsid w:val="00886936"/>
    <w:rPr>
      <w:rFonts w:ascii="Symbol" w:hAnsi="Symbol"/>
    </w:rPr>
  </w:style>
  <w:style w:type="character" w:customStyle="1" w:styleId="WW8Num10z1">
    <w:name w:val="WW8Num10z1"/>
    <w:rsid w:val="00886936"/>
    <w:rPr>
      <w:rFonts w:ascii="Courier New" w:hAnsi="Courier New"/>
    </w:rPr>
  </w:style>
  <w:style w:type="character" w:customStyle="1" w:styleId="WW8Num10z2">
    <w:name w:val="WW8Num10z2"/>
    <w:rsid w:val="00886936"/>
    <w:rPr>
      <w:rFonts w:ascii="Wingdings" w:hAnsi="Wingdings"/>
    </w:rPr>
  </w:style>
  <w:style w:type="character" w:customStyle="1" w:styleId="WW8Num11z0">
    <w:name w:val="WW8Num11z0"/>
    <w:rsid w:val="00886936"/>
    <w:rPr>
      <w:rFonts w:ascii="Symbol" w:hAnsi="Symbol"/>
    </w:rPr>
  </w:style>
  <w:style w:type="character" w:customStyle="1" w:styleId="WW8Num11z1">
    <w:name w:val="WW8Num11z1"/>
    <w:rsid w:val="00886936"/>
    <w:rPr>
      <w:rFonts w:ascii="Courier New" w:hAnsi="Courier New"/>
    </w:rPr>
  </w:style>
  <w:style w:type="character" w:customStyle="1" w:styleId="WW8Num11z2">
    <w:name w:val="WW8Num11z2"/>
    <w:rsid w:val="00886936"/>
    <w:rPr>
      <w:rFonts w:ascii="Wingdings" w:hAnsi="Wingdings"/>
    </w:rPr>
  </w:style>
  <w:style w:type="character" w:customStyle="1" w:styleId="WW8Num11z4">
    <w:name w:val="WW8Num11z4"/>
    <w:rsid w:val="00886936"/>
    <w:rPr>
      <w:rFonts w:ascii="Courier New" w:hAnsi="Courier New"/>
    </w:rPr>
  </w:style>
  <w:style w:type="character" w:customStyle="1" w:styleId="WW8Num12z0">
    <w:name w:val="WW8Num12z0"/>
    <w:rsid w:val="00886936"/>
    <w:rPr>
      <w:rFonts w:ascii="Symbol" w:hAnsi="Symbol"/>
    </w:rPr>
  </w:style>
  <w:style w:type="character" w:customStyle="1" w:styleId="WW8Num12z1">
    <w:name w:val="WW8Num12z1"/>
    <w:rsid w:val="00886936"/>
    <w:rPr>
      <w:rFonts w:ascii="Courier New" w:hAnsi="Courier New"/>
    </w:rPr>
  </w:style>
  <w:style w:type="character" w:customStyle="1" w:styleId="WW8Num12z2">
    <w:name w:val="WW8Num12z2"/>
    <w:rsid w:val="00886936"/>
    <w:rPr>
      <w:rFonts w:ascii="Wingdings" w:hAnsi="Wingdings"/>
    </w:rPr>
  </w:style>
  <w:style w:type="character" w:customStyle="1" w:styleId="WW8Num14z0">
    <w:name w:val="WW8Num14z0"/>
    <w:rsid w:val="00886936"/>
    <w:rPr>
      <w:rFonts w:ascii="Courier New" w:hAnsi="Courier New"/>
    </w:rPr>
  </w:style>
  <w:style w:type="character" w:customStyle="1" w:styleId="WW8Num14z2">
    <w:name w:val="WW8Num14z2"/>
    <w:rsid w:val="00886936"/>
    <w:rPr>
      <w:rFonts w:ascii="Wingdings" w:hAnsi="Wingdings"/>
    </w:rPr>
  </w:style>
  <w:style w:type="character" w:customStyle="1" w:styleId="WW8Num14z3">
    <w:name w:val="WW8Num14z3"/>
    <w:rsid w:val="00886936"/>
    <w:rPr>
      <w:rFonts w:ascii="Symbol" w:hAnsi="Symbol"/>
    </w:rPr>
  </w:style>
  <w:style w:type="character" w:customStyle="1" w:styleId="WW8Num16z0">
    <w:name w:val="WW8Num16z0"/>
    <w:rsid w:val="00886936"/>
    <w:rPr>
      <w:rFonts w:ascii="Wingdings" w:hAnsi="Wingdings"/>
    </w:rPr>
  </w:style>
  <w:style w:type="character" w:customStyle="1" w:styleId="WW8Num16z1">
    <w:name w:val="WW8Num16z1"/>
    <w:rsid w:val="00886936"/>
    <w:rPr>
      <w:rFonts w:ascii="Courier New" w:hAnsi="Courier New"/>
    </w:rPr>
  </w:style>
  <w:style w:type="character" w:customStyle="1" w:styleId="WW8Num16z2">
    <w:name w:val="WW8Num16z2"/>
    <w:rsid w:val="00886936"/>
    <w:rPr>
      <w:rFonts w:ascii="Wingdings" w:hAnsi="Wingdings"/>
    </w:rPr>
  </w:style>
  <w:style w:type="character" w:customStyle="1" w:styleId="WW8Num16z3">
    <w:name w:val="WW8Num16z3"/>
    <w:rsid w:val="00886936"/>
    <w:rPr>
      <w:rFonts w:ascii="Symbol" w:hAnsi="Symbol"/>
    </w:rPr>
  </w:style>
  <w:style w:type="character" w:customStyle="1" w:styleId="WW8Num18z0">
    <w:name w:val="WW8Num18z0"/>
    <w:rsid w:val="00886936"/>
    <w:rPr>
      <w:rFonts w:ascii="Symbol" w:hAnsi="Symbol"/>
    </w:rPr>
  </w:style>
  <w:style w:type="character" w:customStyle="1" w:styleId="WW8Num18z1">
    <w:name w:val="WW8Num18z1"/>
    <w:rsid w:val="00886936"/>
    <w:rPr>
      <w:rFonts w:ascii="Courier New" w:hAnsi="Courier New"/>
    </w:rPr>
  </w:style>
  <w:style w:type="character" w:customStyle="1" w:styleId="WW8Num18z2">
    <w:name w:val="WW8Num18z2"/>
    <w:rsid w:val="00886936"/>
    <w:rPr>
      <w:rFonts w:ascii="Wingdings" w:hAnsi="Wingdings"/>
    </w:rPr>
  </w:style>
  <w:style w:type="character" w:customStyle="1" w:styleId="WW8Num19z0">
    <w:name w:val="WW8Num19z0"/>
    <w:rsid w:val="00886936"/>
    <w:rPr>
      <w:rFonts w:ascii="Symbol" w:hAnsi="Symbol"/>
    </w:rPr>
  </w:style>
  <w:style w:type="character" w:customStyle="1" w:styleId="WW8Num19z1">
    <w:name w:val="WW8Num19z1"/>
    <w:rsid w:val="00886936"/>
    <w:rPr>
      <w:rFonts w:ascii="Courier New" w:hAnsi="Courier New"/>
    </w:rPr>
  </w:style>
  <w:style w:type="character" w:customStyle="1" w:styleId="WW8Num19z2">
    <w:name w:val="WW8Num19z2"/>
    <w:rsid w:val="00886936"/>
    <w:rPr>
      <w:rFonts w:ascii="Wingdings" w:hAnsi="Wingdings"/>
    </w:rPr>
  </w:style>
  <w:style w:type="character" w:customStyle="1" w:styleId="WW8Num20z0">
    <w:name w:val="WW8Num20z0"/>
    <w:rsid w:val="00886936"/>
  </w:style>
  <w:style w:type="character" w:customStyle="1" w:styleId="WW8Num21z0">
    <w:name w:val="WW8Num21z0"/>
    <w:rsid w:val="00886936"/>
    <w:rPr>
      <w:rFonts w:ascii="Symbol" w:hAnsi="Symbol"/>
    </w:rPr>
  </w:style>
  <w:style w:type="character" w:customStyle="1" w:styleId="WW8Num21z1">
    <w:name w:val="WW8Num21z1"/>
    <w:rsid w:val="00886936"/>
    <w:rPr>
      <w:i/>
    </w:rPr>
  </w:style>
  <w:style w:type="character" w:customStyle="1" w:styleId="WW8Num22z0">
    <w:name w:val="WW8Num22z0"/>
    <w:rsid w:val="00886936"/>
    <w:rPr>
      <w:rFonts w:ascii="Symbol" w:hAnsi="Symbol"/>
    </w:rPr>
  </w:style>
  <w:style w:type="character" w:customStyle="1" w:styleId="WW8Num22z1">
    <w:name w:val="WW8Num22z1"/>
    <w:rsid w:val="00886936"/>
    <w:rPr>
      <w:rFonts w:ascii="Courier New" w:hAnsi="Courier New"/>
    </w:rPr>
  </w:style>
  <w:style w:type="character" w:customStyle="1" w:styleId="WW8Num22z2">
    <w:name w:val="WW8Num22z2"/>
    <w:rsid w:val="00886936"/>
    <w:rPr>
      <w:rFonts w:ascii="Wingdings" w:hAnsi="Wingdings"/>
    </w:rPr>
  </w:style>
  <w:style w:type="character" w:customStyle="1" w:styleId="WW8Num22z3">
    <w:name w:val="WW8Num22z3"/>
    <w:rsid w:val="00886936"/>
    <w:rPr>
      <w:rFonts w:ascii="Symbol" w:hAnsi="Symbol"/>
    </w:rPr>
  </w:style>
  <w:style w:type="character" w:customStyle="1" w:styleId="WW8Num23z0">
    <w:name w:val="WW8Num23z0"/>
    <w:rsid w:val="00886936"/>
    <w:rPr>
      <w:rFonts w:ascii="Symbol" w:hAnsi="Symbol"/>
    </w:rPr>
  </w:style>
  <w:style w:type="character" w:customStyle="1" w:styleId="WW8Num23z1">
    <w:name w:val="WW8Num23z1"/>
    <w:rsid w:val="00886936"/>
    <w:rPr>
      <w:rFonts w:ascii="Courier New" w:hAnsi="Courier New"/>
    </w:rPr>
  </w:style>
  <w:style w:type="character" w:customStyle="1" w:styleId="WW8Num23z2">
    <w:name w:val="WW8Num23z2"/>
    <w:rsid w:val="00886936"/>
    <w:rPr>
      <w:rFonts w:ascii="Wingdings" w:hAnsi="Wingdings"/>
    </w:rPr>
  </w:style>
  <w:style w:type="character" w:customStyle="1" w:styleId="WW8Num25z0">
    <w:name w:val="WW8Num25z0"/>
    <w:rsid w:val="00886936"/>
    <w:rPr>
      <w:rFonts w:ascii="Times New Roman" w:hAnsi="Times New Roman"/>
      <w:color w:val="auto"/>
    </w:rPr>
  </w:style>
  <w:style w:type="character" w:customStyle="1" w:styleId="WW8Num25z1">
    <w:name w:val="WW8Num25z1"/>
    <w:rsid w:val="00886936"/>
    <w:rPr>
      <w:rFonts w:ascii="Courier New" w:hAnsi="Courier New"/>
    </w:rPr>
  </w:style>
  <w:style w:type="character" w:customStyle="1" w:styleId="WW8Num25z2">
    <w:name w:val="WW8Num25z2"/>
    <w:rsid w:val="00886936"/>
    <w:rPr>
      <w:rFonts w:ascii="Wingdings" w:hAnsi="Wingdings"/>
    </w:rPr>
  </w:style>
  <w:style w:type="character" w:customStyle="1" w:styleId="WW8Num25z3">
    <w:name w:val="WW8Num25z3"/>
    <w:rsid w:val="00886936"/>
    <w:rPr>
      <w:rFonts w:ascii="Symbol" w:hAnsi="Symbol"/>
    </w:rPr>
  </w:style>
  <w:style w:type="character" w:customStyle="1" w:styleId="WW8Num26z0">
    <w:name w:val="WW8Num26z0"/>
    <w:rsid w:val="00886936"/>
    <w:rPr>
      <w:rFonts w:ascii="Symbol" w:hAnsi="Symbol"/>
    </w:rPr>
  </w:style>
  <w:style w:type="character" w:customStyle="1" w:styleId="WW8Num26z1">
    <w:name w:val="WW8Num26z1"/>
    <w:rsid w:val="00886936"/>
    <w:rPr>
      <w:rFonts w:ascii="Courier New" w:hAnsi="Courier New"/>
    </w:rPr>
  </w:style>
  <w:style w:type="character" w:customStyle="1" w:styleId="WW8Num26z2">
    <w:name w:val="WW8Num26z2"/>
    <w:rsid w:val="00886936"/>
    <w:rPr>
      <w:rFonts w:ascii="Wingdings" w:hAnsi="Wingdings"/>
    </w:rPr>
  </w:style>
  <w:style w:type="character" w:customStyle="1" w:styleId="WW8Num27z0">
    <w:name w:val="WW8Num27z0"/>
    <w:rsid w:val="00886936"/>
    <w:rPr>
      <w:rFonts w:ascii="Courier New" w:hAnsi="Courier New"/>
    </w:rPr>
  </w:style>
  <w:style w:type="character" w:customStyle="1" w:styleId="WW8Num27z2">
    <w:name w:val="WW8Num27z2"/>
    <w:rsid w:val="00886936"/>
    <w:rPr>
      <w:rFonts w:ascii="Wingdings" w:hAnsi="Wingdings"/>
    </w:rPr>
  </w:style>
  <w:style w:type="character" w:customStyle="1" w:styleId="WW8Num27z3">
    <w:name w:val="WW8Num27z3"/>
    <w:rsid w:val="00886936"/>
    <w:rPr>
      <w:rFonts w:ascii="Symbol" w:hAnsi="Symbol"/>
    </w:rPr>
  </w:style>
  <w:style w:type="character" w:customStyle="1" w:styleId="WW8Num28z0">
    <w:name w:val="WW8Num28z0"/>
    <w:rsid w:val="00886936"/>
    <w:rPr>
      <w:rFonts w:ascii="Symbol" w:hAnsi="Symbol"/>
    </w:rPr>
  </w:style>
  <w:style w:type="character" w:customStyle="1" w:styleId="WW8Num28z1">
    <w:name w:val="WW8Num28z1"/>
    <w:rsid w:val="00886936"/>
    <w:rPr>
      <w:rFonts w:ascii="Courier New" w:hAnsi="Courier New"/>
    </w:rPr>
  </w:style>
  <w:style w:type="character" w:customStyle="1" w:styleId="WW8Num28z2">
    <w:name w:val="WW8Num28z2"/>
    <w:rsid w:val="00886936"/>
    <w:rPr>
      <w:rFonts w:ascii="Wingdings" w:hAnsi="Wingdings"/>
    </w:rPr>
  </w:style>
  <w:style w:type="character" w:customStyle="1" w:styleId="WW8Num29z0">
    <w:name w:val="WW8Num29z0"/>
    <w:rsid w:val="00886936"/>
    <w:rPr>
      <w:rFonts w:ascii="Symbol" w:hAnsi="Symbol"/>
    </w:rPr>
  </w:style>
  <w:style w:type="character" w:customStyle="1" w:styleId="WW8Num32z0">
    <w:name w:val="WW8Num32z0"/>
    <w:rsid w:val="00886936"/>
    <w:rPr>
      <w:rFonts w:ascii="Symbol" w:hAnsi="Symbol"/>
    </w:rPr>
  </w:style>
  <w:style w:type="character" w:customStyle="1" w:styleId="WW8Num32z1">
    <w:name w:val="WW8Num32z1"/>
    <w:rsid w:val="00886936"/>
    <w:rPr>
      <w:rFonts w:ascii="Courier New" w:hAnsi="Courier New"/>
    </w:rPr>
  </w:style>
  <w:style w:type="character" w:customStyle="1" w:styleId="WW8Num32z2">
    <w:name w:val="WW8Num32z2"/>
    <w:rsid w:val="00886936"/>
    <w:rPr>
      <w:rFonts w:ascii="Wingdings" w:hAnsi="Wingdings"/>
    </w:rPr>
  </w:style>
  <w:style w:type="character" w:customStyle="1" w:styleId="WW8Num32z3">
    <w:name w:val="WW8Num32z3"/>
    <w:rsid w:val="00886936"/>
    <w:rPr>
      <w:rFonts w:ascii="Symbol" w:hAnsi="Symbol"/>
    </w:rPr>
  </w:style>
  <w:style w:type="character" w:customStyle="1" w:styleId="WW8Num35z0">
    <w:name w:val="WW8Num35z0"/>
    <w:rsid w:val="00886936"/>
    <w:rPr>
      <w:rFonts w:ascii="Symbol" w:hAnsi="Symbol"/>
    </w:rPr>
  </w:style>
  <w:style w:type="character" w:customStyle="1" w:styleId="WW8Num35z1">
    <w:name w:val="WW8Num35z1"/>
    <w:rsid w:val="00886936"/>
    <w:rPr>
      <w:rFonts w:ascii="Courier New" w:hAnsi="Courier New"/>
    </w:rPr>
  </w:style>
  <w:style w:type="character" w:customStyle="1" w:styleId="WW8Num35z2">
    <w:name w:val="WW8Num35z2"/>
    <w:rsid w:val="00886936"/>
    <w:rPr>
      <w:rFonts w:ascii="Wingdings" w:hAnsi="Wingdings"/>
    </w:rPr>
  </w:style>
  <w:style w:type="character" w:customStyle="1" w:styleId="WW8Num37z0">
    <w:name w:val="WW8Num37z0"/>
    <w:rsid w:val="00886936"/>
    <w:rPr>
      <w:color w:val="auto"/>
      <w:position w:val="0"/>
      <w:sz w:val="24"/>
      <w:vertAlign w:val="baseline"/>
    </w:rPr>
  </w:style>
  <w:style w:type="character" w:customStyle="1" w:styleId="WW8Num38z0">
    <w:name w:val="WW8Num38z0"/>
    <w:rsid w:val="00886936"/>
    <w:rPr>
      <w:rFonts w:ascii="Symbol" w:hAnsi="Symbol"/>
    </w:rPr>
  </w:style>
  <w:style w:type="character" w:customStyle="1" w:styleId="WW8Num38z1">
    <w:name w:val="WW8Num38z1"/>
    <w:rsid w:val="00886936"/>
    <w:rPr>
      <w:rFonts w:ascii="Courier New" w:hAnsi="Courier New"/>
    </w:rPr>
  </w:style>
  <w:style w:type="character" w:customStyle="1" w:styleId="WW8Num38z2">
    <w:name w:val="WW8Num38z2"/>
    <w:rsid w:val="00886936"/>
    <w:rPr>
      <w:rFonts w:ascii="Wingdings" w:hAnsi="Wingdings"/>
    </w:rPr>
  </w:style>
  <w:style w:type="character" w:customStyle="1" w:styleId="WW8Num39z0">
    <w:name w:val="WW8Num39z0"/>
    <w:rsid w:val="00886936"/>
    <w:rPr>
      <w:rFonts w:ascii="Symbol" w:hAnsi="Symbol"/>
    </w:rPr>
  </w:style>
  <w:style w:type="character" w:customStyle="1" w:styleId="WW8Num39z1">
    <w:name w:val="WW8Num39z1"/>
    <w:rsid w:val="00886936"/>
    <w:rPr>
      <w:rFonts w:ascii="Courier New" w:hAnsi="Courier New"/>
    </w:rPr>
  </w:style>
  <w:style w:type="character" w:customStyle="1" w:styleId="WW8Num39z2">
    <w:name w:val="WW8Num39z2"/>
    <w:rsid w:val="00886936"/>
    <w:rPr>
      <w:rFonts w:ascii="Wingdings" w:hAnsi="Wingdings"/>
    </w:rPr>
  </w:style>
  <w:style w:type="character" w:customStyle="1" w:styleId="WW8Num40z0">
    <w:name w:val="WW8Num40z0"/>
    <w:rsid w:val="00886936"/>
    <w:rPr>
      <w:rFonts w:ascii="Symbol" w:hAnsi="Symbol"/>
    </w:rPr>
  </w:style>
  <w:style w:type="character" w:customStyle="1" w:styleId="WW8Num40z1">
    <w:name w:val="WW8Num40z1"/>
    <w:rsid w:val="00886936"/>
    <w:rPr>
      <w:rFonts w:ascii="Courier New" w:hAnsi="Courier New"/>
    </w:rPr>
  </w:style>
  <w:style w:type="character" w:customStyle="1" w:styleId="WW8Num40z2">
    <w:name w:val="WW8Num40z2"/>
    <w:rsid w:val="00886936"/>
    <w:rPr>
      <w:rFonts w:ascii="Wingdings" w:hAnsi="Wingdings"/>
    </w:rPr>
  </w:style>
  <w:style w:type="character" w:customStyle="1" w:styleId="WW8Num42z0">
    <w:name w:val="WW8Num42z0"/>
    <w:rsid w:val="00886936"/>
    <w:rPr>
      <w:rFonts w:ascii="Symbol" w:hAnsi="Symbol"/>
    </w:rPr>
  </w:style>
  <w:style w:type="character" w:customStyle="1" w:styleId="WW8Num42z1">
    <w:name w:val="WW8Num42z1"/>
    <w:rsid w:val="00886936"/>
    <w:rPr>
      <w:i/>
    </w:rPr>
  </w:style>
  <w:style w:type="character" w:customStyle="1" w:styleId="WW8Num43z0">
    <w:name w:val="WW8Num43z0"/>
    <w:rsid w:val="00886936"/>
    <w:rPr>
      <w:rFonts w:ascii="Symbol" w:hAnsi="Symbol"/>
    </w:rPr>
  </w:style>
  <w:style w:type="character" w:customStyle="1" w:styleId="WW8Num43z1">
    <w:name w:val="WW8Num43z1"/>
    <w:rsid w:val="00886936"/>
    <w:rPr>
      <w:rFonts w:ascii="Courier New" w:hAnsi="Courier New"/>
    </w:rPr>
  </w:style>
  <w:style w:type="character" w:customStyle="1" w:styleId="WW8Num43z2">
    <w:name w:val="WW8Num43z2"/>
    <w:rsid w:val="00886936"/>
    <w:rPr>
      <w:rFonts w:ascii="Wingdings" w:hAnsi="Wingdings"/>
    </w:rPr>
  </w:style>
  <w:style w:type="character" w:customStyle="1" w:styleId="DefaultParagraphFont1">
    <w:name w:val="Default Paragraph Font1"/>
    <w:rsid w:val="00886936"/>
  </w:style>
  <w:style w:type="character" w:customStyle="1" w:styleId="Heading1Char1">
    <w:name w:val="Heading 1 Char1"/>
    <w:rsid w:val="00886936"/>
    <w:rPr>
      <w:rFonts w:ascii="Arial" w:hAnsi="Arial"/>
      <w:b/>
      <w:kern w:val="1"/>
      <w:sz w:val="32"/>
      <w:u w:val="single"/>
      <w:lang w:val="en-GB" w:eastAsia="ar-SA" w:bidi="ar-SA"/>
    </w:rPr>
  </w:style>
  <w:style w:type="character" w:styleId="nfase">
    <w:name w:val="Emphasis"/>
    <w:basedOn w:val="Tipodeletrapredefinidodopargrafo"/>
    <w:uiPriority w:val="20"/>
    <w:qFormat/>
    <w:rsid w:val="00886936"/>
    <w:rPr>
      <w:i/>
    </w:rPr>
  </w:style>
  <w:style w:type="character" w:customStyle="1" w:styleId="NormalWebChar">
    <w:name w:val="Normal (Web) Char"/>
    <w:rsid w:val="00886936"/>
    <w:rPr>
      <w:sz w:val="24"/>
      <w:lang w:val="en-GB" w:eastAsia="ar-SA" w:bidi="ar-SA"/>
    </w:rPr>
  </w:style>
  <w:style w:type="character" w:styleId="Refdecomentrio">
    <w:name w:val="annotation reference"/>
    <w:basedOn w:val="Tipodeletrapredefinidodopargrafo"/>
    <w:uiPriority w:val="99"/>
    <w:rsid w:val="00886936"/>
    <w:rPr>
      <w:sz w:val="16"/>
    </w:rPr>
  </w:style>
  <w:style w:type="character" w:styleId="Forte">
    <w:name w:val="Strong"/>
    <w:basedOn w:val="Tipodeletrapredefinidodopargrafo"/>
    <w:uiPriority w:val="22"/>
    <w:qFormat/>
    <w:rsid w:val="00886936"/>
    <w:rPr>
      <w:b/>
    </w:rPr>
  </w:style>
  <w:style w:type="character" w:customStyle="1" w:styleId="Added">
    <w:name w:val="Added"/>
    <w:rsid w:val="00886936"/>
    <w:rPr>
      <w:b/>
      <w:u w:val="single"/>
    </w:rPr>
  </w:style>
  <w:style w:type="character" w:styleId="Hiperligaovisitada">
    <w:name w:val="FollowedHyperlink"/>
    <w:basedOn w:val="Tipodeletrapredefinidodopargrafo"/>
    <w:uiPriority w:val="99"/>
    <w:rsid w:val="00886936"/>
    <w:rPr>
      <w:color w:val="800080"/>
      <w:u w:val="single"/>
    </w:rPr>
  </w:style>
  <w:style w:type="character" w:customStyle="1" w:styleId="CharChar">
    <w:name w:val="Char Char"/>
    <w:rsid w:val="00886936"/>
    <w:rPr>
      <w:rFonts w:ascii="Arial" w:hAnsi="Arial"/>
      <w:b/>
      <w:kern w:val="1"/>
      <w:sz w:val="32"/>
      <w:u w:val="single"/>
      <w:lang w:val="en-GB" w:eastAsia="ar-SA" w:bidi="ar-SA"/>
    </w:rPr>
  </w:style>
  <w:style w:type="character" w:customStyle="1" w:styleId="Caractresdenotedefin">
    <w:name w:val="Caractères de note de fin"/>
    <w:rsid w:val="00886936"/>
    <w:rPr>
      <w:vertAlign w:val="superscript"/>
    </w:rPr>
  </w:style>
  <w:style w:type="character" w:styleId="Refdenotadefim">
    <w:name w:val="endnote reference"/>
    <w:basedOn w:val="Tipodeletrapredefinidodopargrafo"/>
    <w:uiPriority w:val="99"/>
    <w:rsid w:val="00886936"/>
    <w:rPr>
      <w:vertAlign w:val="superscript"/>
    </w:rPr>
  </w:style>
  <w:style w:type="paragraph" w:customStyle="1" w:styleId="Titre">
    <w:name w:val="Titre"/>
    <w:basedOn w:val="Normal"/>
    <w:next w:val="Corpodetexto"/>
    <w:rsid w:val="00886936"/>
    <w:pPr>
      <w:keepNext/>
      <w:spacing w:before="240" w:after="120"/>
    </w:pPr>
    <w:rPr>
      <w:rFonts w:ascii="Arial" w:hAnsi="Arial" w:cs="Tahoma"/>
      <w:sz w:val="28"/>
      <w:szCs w:val="28"/>
    </w:rPr>
  </w:style>
  <w:style w:type="paragraph" w:styleId="Corpodetexto">
    <w:name w:val="Body Text"/>
    <w:basedOn w:val="Normal"/>
    <w:link w:val="CorpodetextoCarter"/>
    <w:uiPriority w:val="99"/>
    <w:rsid w:val="00886936"/>
    <w:pPr>
      <w:spacing w:after="120"/>
    </w:pPr>
  </w:style>
  <w:style w:type="paragraph" w:styleId="Lista">
    <w:name w:val="List"/>
    <w:basedOn w:val="Corpodetexto"/>
    <w:uiPriority w:val="99"/>
    <w:rsid w:val="00886936"/>
    <w:rPr>
      <w:rFonts w:cs="Tahoma"/>
    </w:rPr>
  </w:style>
  <w:style w:type="character" w:customStyle="1" w:styleId="CorpodetextoCarter">
    <w:name w:val="Corpo de texto Caráter"/>
    <w:basedOn w:val="Tipodeletrapredefinidodopargrafo"/>
    <w:link w:val="Corpodetexto"/>
    <w:locked/>
    <w:rsid w:val="00886936"/>
    <w:rPr>
      <w:rFonts w:ascii="Times New Roman" w:hAnsi="Times New Roman" w:cs="Times New Roman"/>
      <w:sz w:val="24"/>
      <w:szCs w:val="24"/>
      <w:lang w:val="x-none" w:eastAsia="ar-SA" w:bidi="ar-SA"/>
    </w:rPr>
  </w:style>
  <w:style w:type="paragraph" w:customStyle="1" w:styleId="Lgende">
    <w:name w:val="Légende"/>
    <w:basedOn w:val="Normal"/>
    <w:rsid w:val="00886936"/>
    <w:pPr>
      <w:suppressLineNumbers/>
      <w:spacing w:before="120" w:after="120"/>
    </w:pPr>
    <w:rPr>
      <w:rFonts w:cs="Tahoma"/>
      <w:i/>
      <w:iCs/>
    </w:rPr>
  </w:style>
  <w:style w:type="paragraph" w:customStyle="1" w:styleId="Index">
    <w:name w:val="Index"/>
    <w:basedOn w:val="Normal"/>
    <w:rsid w:val="00886936"/>
    <w:pPr>
      <w:suppressLineNumbers/>
    </w:pPr>
    <w:rPr>
      <w:rFonts w:cs="Tahoma"/>
    </w:rPr>
  </w:style>
  <w:style w:type="paragraph" w:customStyle="1" w:styleId="Text1">
    <w:name w:val="Text 1"/>
    <w:basedOn w:val="Normal"/>
    <w:rsid w:val="00886936"/>
    <w:pPr>
      <w:spacing w:after="240"/>
      <w:ind w:left="482"/>
    </w:pPr>
    <w:rPr>
      <w:szCs w:val="20"/>
    </w:rPr>
  </w:style>
  <w:style w:type="paragraph" w:customStyle="1" w:styleId="NumPar1">
    <w:name w:val="NumPar 1"/>
    <w:basedOn w:val="Normal"/>
    <w:next w:val="Text1"/>
    <w:rsid w:val="00886936"/>
    <w:pPr>
      <w:tabs>
        <w:tab w:val="num" w:pos="850"/>
      </w:tabs>
      <w:spacing w:before="120" w:after="120"/>
      <w:ind w:left="850" w:hanging="850"/>
    </w:pPr>
    <w:rPr>
      <w:szCs w:val="20"/>
    </w:rPr>
  </w:style>
  <w:style w:type="paragraph" w:customStyle="1" w:styleId="NumPar2">
    <w:name w:val="NumPar 2"/>
    <w:basedOn w:val="Normal"/>
    <w:next w:val="Normal"/>
    <w:rsid w:val="00886936"/>
    <w:pPr>
      <w:tabs>
        <w:tab w:val="num" w:pos="850"/>
      </w:tabs>
      <w:spacing w:before="120" w:after="120"/>
      <w:ind w:left="850" w:hanging="850"/>
    </w:pPr>
    <w:rPr>
      <w:szCs w:val="20"/>
    </w:rPr>
  </w:style>
  <w:style w:type="paragraph" w:customStyle="1" w:styleId="NumPar3">
    <w:name w:val="NumPar 3"/>
    <w:basedOn w:val="Normal"/>
    <w:next w:val="Normal"/>
    <w:rsid w:val="00886936"/>
    <w:pPr>
      <w:tabs>
        <w:tab w:val="num" w:pos="850"/>
      </w:tabs>
      <w:spacing w:before="120" w:after="120"/>
      <w:ind w:left="850" w:hanging="850"/>
    </w:pPr>
    <w:rPr>
      <w:szCs w:val="20"/>
    </w:rPr>
  </w:style>
  <w:style w:type="paragraph" w:customStyle="1" w:styleId="NumPar4">
    <w:name w:val="NumPar 4"/>
    <w:basedOn w:val="Normal"/>
    <w:next w:val="Normal"/>
    <w:rsid w:val="00886936"/>
    <w:pPr>
      <w:tabs>
        <w:tab w:val="num" w:pos="850"/>
      </w:tabs>
      <w:spacing w:before="120" w:after="120"/>
      <w:ind w:left="850" w:hanging="850"/>
    </w:pPr>
    <w:rPr>
      <w:szCs w:val="20"/>
    </w:rPr>
  </w:style>
  <w:style w:type="paragraph" w:styleId="Textodecomentrio">
    <w:name w:val="annotation text"/>
    <w:basedOn w:val="Normal"/>
    <w:link w:val="TextodecomentrioCarter"/>
    <w:uiPriority w:val="99"/>
    <w:rsid w:val="00886936"/>
    <w:rPr>
      <w:sz w:val="20"/>
      <w:szCs w:val="20"/>
    </w:rPr>
  </w:style>
  <w:style w:type="paragraph" w:styleId="Listacommarcas">
    <w:name w:val="List Bullet"/>
    <w:basedOn w:val="Normal"/>
    <w:uiPriority w:val="99"/>
    <w:rsid w:val="00886936"/>
    <w:pPr>
      <w:tabs>
        <w:tab w:val="num" w:pos="283"/>
      </w:tabs>
      <w:spacing w:after="240"/>
      <w:ind w:left="283" w:hanging="283"/>
    </w:pPr>
    <w:rPr>
      <w:szCs w:val="20"/>
    </w:rPr>
  </w:style>
  <w:style w:type="character" w:customStyle="1" w:styleId="TextodecomentrioCarter">
    <w:name w:val="Texto de comentário Caráter"/>
    <w:basedOn w:val="Tipodeletrapredefinidodopargrafo"/>
    <w:link w:val="Textodecomentrio"/>
    <w:uiPriority w:val="99"/>
    <w:locked/>
    <w:rsid w:val="00886936"/>
    <w:rPr>
      <w:rFonts w:ascii="Times New Roman" w:hAnsi="Times New Roman" w:cs="Times New Roman"/>
      <w:sz w:val="20"/>
      <w:szCs w:val="20"/>
      <w:lang w:val="x-none" w:eastAsia="ar-SA" w:bidi="ar-SA"/>
    </w:rPr>
  </w:style>
  <w:style w:type="paragraph" w:customStyle="1" w:styleId="CharChar1Char1CharChar">
    <w:name w:val="Char Char1 Char1 Char Char"/>
    <w:basedOn w:val="Normal"/>
    <w:rsid w:val="00886936"/>
    <w:pPr>
      <w:spacing w:after="160" w:line="240" w:lineRule="exact"/>
    </w:pPr>
    <w:rPr>
      <w:rFonts w:ascii="Tahoma" w:hAnsi="Tahoma"/>
      <w:sz w:val="20"/>
      <w:szCs w:val="20"/>
      <w:lang w:val="en-US"/>
    </w:rPr>
  </w:style>
  <w:style w:type="paragraph" w:styleId="ndiceremissivo1">
    <w:name w:val="index 1"/>
    <w:basedOn w:val="Normal"/>
    <w:next w:val="Normal"/>
    <w:uiPriority w:val="99"/>
    <w:rsid w:val="00886936"/>
    <w:rPr>
      <w:b/>
    </w:rPr>
  </w:style>
  <w:style w:type="paragraph" w:customStyle="1" w:styleId="Titreobjet">
    <w:name w:val="Titre objet"/>
    <w:basedOn w:val="Normal"/>
    <w:next w:val="Normal"/>
    <w:rsid w:val="00886936"/>
    <w:pPr>
      <w:spacing w:before="360" w:after="360"/>
      <w:jc w:val="center"/>
    </w:pPr>
    <w:rPr>
      <w:b/>
      <w:szCs w:val="20"/>
    </w:rPr>
  </w:style>
  <w:style w:type="paragraph" w:styleId="ndice4">
    <w:name w:val="toc 4"/>
    <w:basedOn w:val="Normal"/>
    <w:next w:val="Normal"/>
    <w:uiPriority w:val="39"/>
    <w:rsid w:val="00886936"/>
    <w:pPr>
      <w:ind w:left="720"/>
    </w:pPr>
    <w:rPr>
      <w:sz w:val="18"/>
      <w:szCs w:val="18"/>
    </w:rPr>
  </w:style>
  <w:style w:type="paragraph" w:styleId="ndice5">
    <w:name w:val="toc 5"/>
    <w:basedOn w:val="Normal"/>
    <w:next w:val="Normal"/>
    <w:uiPriority w:val="39"/>
    <w:rsid w:val="00886936"/>
    <w:pPr>
      <w:ind w:left="960"/>
    </w:pPr>
    <w:rPr>
      <w:sz w:val="18"/>
      <w:szCs w:val="18"/>
    </w:rPr>
  </w:style>
  <w:style w:type="paragraph" w:styleId="ndice6">
    <w:name w:val="toc 6"/>
    <w:basedOn w:val="Normal"/>
    <w:next w:val="Normal"/>
    <w:uiPriority w:val="39"/>
    <w:rsid w:val="00886936"/>
    <w:pPr>
      <w:ind w:left="1200"/>
    </w:pPr>
    <w:rPr>
      <w:sz w:val="18"/>
      <w:szCs w:val="18"/>
    </w:rPr>
  </w:style>
  <w:style w:type="paragraph" w:styleId="ndice7">
    <w:name w:val="toc 7"/>
    <w:basedOn w:val="Normal"/>
    <w:next w:val="Normal"/>
    <w:uiPriority w:val="39"/>
    <w:rsid w:val="00886936"/>
    <w:pPr>
      <w:ind w:left="1440"/>
    </w:pPr>
    <w:rPr>
      <w:sz w:val="18"/>
      <w:szCs w:val="18"/>
    </w:rPr>
  </w:style>
  <w:style w:type="paragraph" w:styleId="ndice8">
    <w:name w:val="toc 8"/>
    <w:basedOn w:val="Normal"/>
    <w:next w:val="Normal"/>
    <w:uiPriority w:val="39"/>
    <w:rsid w:val="00886936"/>
    <w:pPr>
      <w:ind w:left="1680"/>
    </w:pPr>
    <w:rPr>
      <w:sz w:val="18"/>
      <w:szCs w:val="18"/>
    </w:rPr>
  </w:style>
  <w:style w:type="paragraph" w:styleId="ndice9">
    <w:name w:val="toc 9"/>
    <w:basedOn w:val="Normal"/>
    <w:next w:val="Normal"/>
    <w:uiPriority w:val="39"/>
    <w:rsid w:val="00886936"/>
    <w:pPr>
      <w:ind w:left="1920"/>
    </w:pPr>
    <w:rPr>
      <w:sz w:val="18"/>
      <w:szCs w:val="18"/>
    </w:rPr>
  </w:style>
  <w:style w:type="paragraph" w:customStyle="1" w:styleId="CharChar1Char1CharChar1">
    <w:name w:val="Char Char1 Char1 Char Char1"/>
    <w:basedOn w:val="Normal"/>
    <w:uiPriority w:val="99"/>
    <w:rsid w:val="00886936"/>
    <w:pPr>
      <w:spacing w:after="160" w:line="240" w:lineRule="exact"/>
    </w:pPr>
    <w:rPr>
      <w:rFonts w:ascii="Tahoma" w:hAnsi="Tahoma"/>
      <w:sz w:val="20"/>
      <w:szCs w:val="20"/>
      <w:lang w:val="en-US"/>
    </w:rPr>
  </w:style>
  <w:style w:type="paragraph" w:styleId="Mapadodocumento">
    <w:name w:val="Document Map"/>
    <w:basedOn w:val="Normal"/>
    <w:link w:val="MapadodocumentoCarter"/>
    <w:uiPriority w:val="99"/>
    <w:rsid w:val="00886936"/>
    <w:pPr>
      <w:shd w:val="clear" w:color="auto" w:fill="000080"/>
    </w:pPr>
    <w:rPr>
      <w:rFonts w:ascii="Tahoma" w:hAnsi="Tahoma" w:cs="Tahoma"/>
      <w:sz w:val="20"/>
      <w:szCs w:val="20"/>
    </w:rPr>
  </w:style>
  <w:style w:type="paragraph" w:styleId="Assuntodecomentrio">
    <w:name w:val="annotation subject"/>
    <w:basedOn w:val="Textodecomentrio"/>
    <w:next w:val="Textodecomentrio"/>
    <w:link w:val="AssuntodecomentrioCarter"/>
    <w:uiPriority w:val="99"/>
    <w:rsid w:val="00886936"/>
    <w:rPr>
      <w:b/>
      <w:bCs/>
    </w:rPr>
  </w:style>
  <w:style w:type="character" w:customStyle="1" w:styleId="MapadodocumentoCarter">
    <w:name w:val="Mapa do documento Caráter"/>
    <w:basedOn w:val="Tipodeletrapredefinidodopargrafo"/>
    <w:link w:val="Mapadodocumento"/>
    <w:locked/>
    <w:rsid w:val="00886936"/>
    <w:rPr>
      <w:rFonts w:ascii="Tahoma" w:hAnsi="Tahoma" w:cs="Tahoma"/>
      <w:sz w:val="20"/>
      <w:szCs w:val="20"/>
      <w:shd w:val="clear" w:color="auto" w:fill="000080"/>
      <w:lang w:val="x-none" w:eastAsia="ar-SA" w:bidi="ar-SA"/>
    </w:rPr>
  </w:style>
  <w:style w:type="paragraph" w:customStyle="1" w:styleId="ZDGName">
    <w:name w:val="Z_DGName"/>
    <w:basedOn w:val="Normal"/>
    <w:rsid w:val="00886936"/>
    <w:pPr>
      <w:widowControl w:val="0"/>
      <w:ind w:right="85"/>
    </w:pPr>
    <w:rPr>
      <w:rFonts w:ascii="Arial" w:hAnsi="Arial"/>
      <w:sz w:val="16"/>
      <w:szCs w:val="20"/>
    </w:rPr>
  </w:style>
  <w:style w:type="character" w:customStyle="1" w:styleId="AssuntodecomentrioCarter">
    <w:name w:val="Assunto de comentário Caráter"/>
    <w:basedOn w:val="TextodecomentrioCarter"/>
    <w:link w:val="Assuntodecomentrio"/>
    <w:locked/>
    <w:rsid w:val="00886936"/>
    <w:rPr>
      <w:rFonts w:ascii="Times New Roman" w:hAnsi="Times New Roman" w:cs="Times New Roman"/>
      <w:b/>
      <w:bCs/>
      <w:sz w:val="20"/>
      <w:szCs w:val="20"/>
      <w:lang w:val="x-none" w:eastAsia="ar-SA" w:bidi="ar-SA"/>
    </w:rPr>
  </w:style>
  <w:style w:type="paragraph" w:customStyle="1" w:styleId="ZCom">
    <w:name w:val="Z_Com"/>
    <w:basedOn w:val="Normal"/>
    <w:next w:val="ZDGName"/>
    <w:rsid w:val="00886936"/>
    <w:pPr>
      <w:widowControl w:val="0"/>
      <w:ind w:right="85"/>
    </w:pPr>
    <w:rPr>
      <w:rFonts w:ascii="Arial" w:hAnsi="Arial"/>
      <w:szCs w:val="20"/>
    </w:rPr>
  </w:style>
  <w:style w:type="paragraph" w:customStyle="1" w:styleId="StyleHeading216pt">
    <w:name w:val="Style Heading 2 + 16 pt"/>
    <w:basedOn w:val="Ttulo2"/>
    <w:rsid w:val="00886936"/>
    <w:pPr>
      <w:tabs>
        <w:tab w:val="num" w:pos="1080"/>
      </w:tabs>
      <w:spacing w:before="360" w:after="240"/>
      <w:ind w:left="720" w:hanging="720"/>
    </w:pPr>
    <w:rPr>
      <w:rFonts w:ascii="Arial" w:hAnsi="Arial" w:cs="Arial"/>
      <w:color w:val="auto"/>
      <w:sz w:val="32"/>
      <w:szCs w:val="28"/>
    </w:rPr>
  </w:style>
  <w:style w:type="paragraph" w:styleId="PargrafodaLista">
    <w:name w:val="List Paragraph"/>
    <w:basedOn w:val="Normal"/>
    <w:link w:val="PargrafodaListaCarter"/>
    <w:uiPriority w:val="34"/>
    <w:qFormat/>
    <w:rsid w:val="00886936"/>
    <w:pPr>
      <w:spacing w:after="200" w:line="276" w:lineRule="auto"/>
      <w:ind w:left="720"/>
    </w:pPr>
    <w:rPr>
      <w:rFonts w:ascii="Calibri" w:hAnsi="Calibri"/>
      <w:sz w:val="22"/>
      <w:szCs w:val="22"/>
      <w:lang w:val="es-ES"/>
    </w:rPr>
  </w:style>
  <w:style w:type="paragraph" w:customStyle="1" w:styleId="StyleHeading124ptNounderlineCenteredBefore12ptAf">
    <w:name w:val="Style Heading 1 + 24 pt No underline Centered Before:  12 pt Af..."/>
    <w:basedOn w:val="Ttulo1"/>
    <w:next w:val="Ttulo1"/>
    <w:rsid w:val="00886936"/>
    <w:pPr>
      <w:pBdr>
        <w:top w:val="single" w:sz="4" w:space="1" w:color="000000"/>
        <w:left w:val="single" w:sz="4" w:space="4" w:color="000000"/>
        <w:bottom w:val="single" w:sz="4" w:space="1" w:color="000000"/>
        <w:right w:val="single" w:sz="4" w:space="4" w:color="000000"/>
      </w:pBdr>
      <w:shd w:val="clear" w:color="auto" w:fill="D9D9D9"/>
      <w:spacing w:before="240" w:after="60"/>
      <w:jc w:val="center"/>
    </w:pPr>
    <w:rPr>
      <w:rFonts w:cs="Times New Roman"/>
      <w:sz w:val="48"/>
      <w:szCs w:val="20"/>
    </w:rPr>
  </w:style>
  <w:style w:type="paragraph" w:customStyle="1" w:styleId="StyleHeading1CenteredBefore12ptAfter3ptBoxSin">
    <w:name w:val="Style Heading 1 + Centered Before:  12 pt After:  3 pt Box: (Sin..."/>
    <w:basedOn w:val="Ttulo1"/>
    <w:rsid w:val="00886936"/>
    <w:pPr>
      <w:pBdr>
        <w:top w:val="single" w:sz="4" w:space="1" w:color="000000"/>
        <w:left w:val="single" w:sz="4" w:space="4" w:color="000000"/>
        <w:bottom w:val="single" w:sz="4" w:space="1" w:color="000000"/>
        <w:right w:val="single" w:sz="4" w:space="4" w:color="000000"/>
      </w:pBdr>
      <w:shd w:val="clear" w:color="auto" w:fill="D9D9D9"/>
      <w:spacing w:before="240" w:after="60"/>
      <w:jc w:val="center"/>
    </w:pPr>
    <w:rPr>
      <w:rFonts w:cs="Times New Roman"/>
      <w:sz w:val="48"/>
      <w:szCs w:val="20"/>
    </w:rPr>
  </w:style>
  <w:style w:type="paragraph" w:styleId="Textodenotadefim">
    <w:name w:val="endnote text"/>
    <w:basedOn w:val="Normal"/>
    <w:link w:val="TextodenotadefimCarter"/>
    <w:uiPriority w:val="99"/>
    <w:rsid w:val="00886936"/>
    <w:rPr>
      <w:sz w:val="20"/>
      <w:szCs w:val="20"/>
    </w:rPr>
  </w:style>
  <w:style w:type="paragraph" w:customStyle="1" w:styleId="Contenudetableau">
    <w:name w:val="Contenu de tableau"/>
    <w:basedOn w:val="Normal"/>
    <w:rsid w:val="00886936"/>
    <w:pPr>
      <w:suppressLineNumbers/>
    </w:pPr>
  </w:style>
  <w:style w:type="character" w:customStyle="1" w:styleId="TextodenotadefimCarter">
    <w:name w:val="Texto de nota de fim Caráter"/>
    <w:basedOn w:val="Tipodeletrapredefinidodopargrafo"/>
    <w:link w:val="Textodenotadefim"/>
    <w:locked/>
    <w:rsid w:val="00886936"/>
    <w:rPr>
      <w:rFonts w:ascii="Times New Roman" w:hAnsi="Times New Roman" w:cs="Times New Roman"/>
      <w:sz w:val="20"/>
      <w:szCs w:val="20"/>
      <w:lang w:val="x-none" w:eastAsia="ar-SA" w:bidi="ar-SA"/>
    </w:rPr>
  </w:style>
  <w:style w:type="paragraph" w:customStyle="1" w:styleId="Titredetableau">
    <w:name w:val="Titre de tableau"/>
    <w:basedOn w:val="Contenudetableau"/>
    <w:rsid w:val="00886936"/>
    <w:pPr>
      <w:jc w:val="center"/>
    </w:pPr>
    <w:rPr>
      <w:b/>
      <w:bCs/>
    </w:rPr>
  </w:style>
  <w:style w:type="paragraph" w:customStyle="1" w:styleId="Tabledesmatiresniveau10">
    <w:name w:val="Table des matières niveau 10"/>
    <w:basedOn w:val="Index"/>
    <w:rsid w:val="00886936"/>
    <w:pPr>
      <w:tabs>
        <w:tab w:val="right" w:leader="dot" w:pos="7091"/>
      </w:tabs>
      <w:ind w:left="2547"/>
    </w:pPr>
  </w:style>
  <w:style w:type="paragraph" w:customStyle="1" w:styleId="Contenuducadre">
    <w:name w:val="Contenu du cadre"/>
    <w:basedOn w:val="Corpodetexto"/>
    <w:rsid w:val="00886936"/>
  </w:style>
  <w:style w:type="character" w:customStyle="1" w:styleId="WW8Num21z2">
    <w:name w:val="WW8Num21z2"/>
    <w:rsid w:val="00886936"/>
    <w:rPr>
      <w:rFonts w:ascii="Wingdings" w:hAnsi="Wingdings"/>
    </w:rPr>
  </w:style>
  <w:style w:type="character" w:customStyle="1" w:styleId="WW8Num21z3">
    <w:name w:val="WW8Num21z3"/>
    <w:rsid w:val="00886936"/>
    <w:rPr>
      <w:rFonts w:ascii="Symbol" w:hAnsi="Symbol"/>
    </w:rPr>
  </w:style>
  <w:style w:type="character" w:customStyle="1" w:styleId="WW8Num24z0">
    <w:name w:val="WW8Num24z0"/>
    <w:rsid w:val="00886936"/>
    <w:rPr>
      <w:rFonts w:ascii="Times New Roman" w:hAnsi="Times New Roman"/>
      <w:color w:val="auto"/>
    </w:rPr>
  </w:style>
  <w:style w:type="character" w:customStyle="1" w:styleId="WW8Num24z1">
    <w:name w:val="WW8Num24z1"/>
    <w:rsid w:val="00886936"/>
    <w:rPr>
      <w:rFonts w:ascii="Courier New" w:hAnsi="Courier New"/>
    </w:rPr>
  </w:style>
  <w:style w:type="character" w:customStyle="1" w:styleId="WW8Num24z2">
    <w:name w:val="WW8Num24z2"/>
    <w:rsid w:val="00886936"/>
    <w:rPr>
      <w:rFonts w:ascii="Wingdings" w:hAnsi="Wingdings"/>
    </w:rPr>
  </w:style>
  <w:style w:type="character" w:customStyle="1" w:styleId="WW8Num24z3">
    <w:name w:val="WW8Num24z3"/>
    <w:rsid w:val="00886936"/>
    <w:rPr>
      <w:rFonts w:ascii="Symbol" w:hAnsi="Symbol"/>
    </w:rPr>
  </w:style>
  <w:style w:type="character" w:customStyle="1" w:styleId="WW8Num26z3">
    <w:name w:val="WW8Num26z3"/>
    <w:rsid w:val="00886936"/>
    <w:rPr>
      <w:rFonts w:ascii="Symbol" w:hAnsi="Symbol"/>
    </w:rPr>
  </w:style>
  <w:style w:type="character" w:customStyle="1" w:styleId="WW8Num27z1">
    <w:name w:val="WW8Num27z1"/>
    <w:rsid w:val="00886936"/>
    <w:rPr>
      <w:rFonts w:ascii="Courier New" w:hAnsi="Courier New"/>
    </w:rPr>
  </w:style>
  <w:style w:type="character" w:customStyle="1" w:styleId="WW8Num31z0">
    <w:name w:val="WW8Num31z0"/>
    <w:rsid w:val="00886936"/>
    <w:rPr>
      <w:rFonts w:ascii="Symbol" w:hAnsi="Symbol"/>
    </w:rPr>
  </w:style>
  <w:style w:type="character" w:customStyle="1" w:styleId="WW8Num31z1">
    <w:name w:val="WW8Num31z1"/>
    <w:rsid w:val="00886936"/>
    <w:rPr>
      <w:rFonts w:ascii="Courier New" w:hAnsi="Courier New"/>
    </w:rPr>
  </w:style>
  <w:style w:type="character" w:customStyle="1" w:styleId="WW8Num31z2">
    <w:name w:val="WW8Num31z2"/>
    <w:rsid w:val="00886936"/>
    <w:rPr>
      <w:rFonts w:ascii="Wingdings" w:hAnsi="Wingdings"/>
    </w:rPr>
  </w:style>
  <w:style w:type="character" w:customStyle="1" w:styleId="WW8Num31z3">
    <w:name w:val="WW8Num31z3"/>
    <w:rsid w:val="00886936"/>
    <w:rPr>
      <w:rFonts w:ascii="Symbol" w:hAnsi="Symbol"/>
    </w:rPr>
  </w:style>
  <w:style w:type="character" w:customStyle="1" w:styleId="WW8Num34z0">
    <w:name w:val="WW8Num34z0"/>
    <w:rsid w:val="00886936"/>
    <w:rPr>
      <w:rFonts w:ascii="Symbol" w:hAnsi="Symbol"/>
    </w:rPr>
  </w:style>
  <w:style w:type="character" w:customStyle="1" w:styleId="WW8Num34z1">
    <w:name w:val="WW8Num34z1"/>
    <w:rsid w:val="00886936"/>
    <w:rPr>
      <w:rFonts w:ascii="Courier New" w:hAnsi="Courier New"/>
    </w:rPr>
  </w:style>
  <w:style w:type="character" w:customStyle="1" w:styleId="WW8Num34z2">
    <w:name w:val="WW8Num34z2"/>
    <w:rsid w:val="00886936"/>
    <w:rPr>
      <w:rFonts w:ascii="Wingdings" w:hAnsi="Wingdings"/>
    </w:rPr>
  </w:style>
  <w:style w:type="character" w:customStyle="1" w:styleId="WW8Num36z0">
    <w:name w:val="WW8Num36z0"/>
    <w:rsid w:val="00886936"/>
    <w:rPr>
      <w:color w:val="auto"/>
      <w:position w:val="0"/>
      <w:sz w:val="24"/>
      <w:vertAlign w:val="baseline"/>
    </w:rPr>
  </w:style>
  <w:style w:type="character" w:customStyle="1" w:styleId="WW8Num37z1">
    <w:name w:val="WW8Num37z1"/>
    <w:rsid w:val="00886936"/>
    <w:rPr>
      <w:rFonts w:ascii="Courier New" w:hAnsi="Courier New"/>
    </w:rPr>
  </w:style>
  <w:style w:type="character" w:customStyle="1" w:styleId="WW8Num37z2">
    <w:name w:val="WW8Num37z2"/>
    <w:rsid w:val="00886936"/>
    <w:rPr>
      <w:rFonts w:ascii="Wingdings" w:hAnsi="Wingdings"/>
    </w:rPr>
  </w:style>
  <w:style w:type="character" w:customStyle="1" w:styleId="WW8Num41z0">
    <w:name w:val="WW8Num41z0"/>
    <w:rsid w:val="00886936"/>
    <w:rPr>
      <w:rFonts w:ascii="Symbol" w:hAnsi="Symbol"/>
    </w:rPr>
  </w:style>
  <w:style w:type="character" w:customStyle="1" w:styleId="WW8Num41z1">
    <w:name w:val="WW8Num41z1"/>
    <w:rsid w:val="00886936"/>
    <w:rPr>
      <w:rFonts w:ascii="Courier New" w:hAnsi="Courier New"/>
    </w:rPr>
  </w:style>
  <w:style w:type="character" w:customStyle="1" w:styleId="WW8Num41z2">
    <w:name w:val="WW8Num41z2"/>
    <w:rsid w:val="00886936"/>
    <w:rPr>
      <w:rFonts w:ascii="Wingdings" w:hAnsi="Wingdings"/>
    </w:rPr>
  </w:style>
  <w:style w:type="character" w:customStyle="1" w:styleId="caractresdenotedebasdepage0">
    <w:name w:val="caractresdenotedebasdepage"/>
    <w:basedOn w:val="Tipodeletrapredefinidodopargrafo"/>
    <w:rsid w:val="00886936"/>
    <w:rPr>
      <w:rFonts w:cs="Times New Roman"/>
    </w:rPr>
  </w:style>
  <w:style w:type="table" w:styleId="TabelacomGrelha">
    <w:name w:val="Table Grid"/>
    <w:basedOn w:val="Tabelanormal"/>
    <w:uiPriority w:val="99"/>
    <w:rsid w:val="00886936"/>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extodecomentrio"/>
    <w:rsid w:val="00886936"/>
    <w:pPr>
      <w:pBdr>
        <w:top w:val="single" w:sz="4" w:space="1" w:color="auto"/>
        <w:left w:val="single" w:sz="4" w:space="4" w:color="auto"/>
        <w:bottom w:val="single" w:sz="4" w:space="1" w:color="auto"/>
        <w:right w:val="single" w:sz="4" w:space="4" w:color="auto"/>
      </w:pBdr>
      <w:shd w:val="clear" w:color="auto" w:fill="E6E6E6"/>
    </w:pPr>
    <w:rPr>
      <w:sz w:val="22"/>
      <w:szCs w:val="22"/>
    </w:rPr>
  </w:style>
  <w:style w:type="paragraph" w:styleId="Cabealhodamensagem">
    <w:name w:val="Message Header"/>
    <w:basedOn w:val="Normal"/>
    <w:link w:val="CabealhodamensagemCarter"/>
    <w:uiPriority w:val="99"/>
    <w:rsid w:val="008869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Reviso">
    <w:name w:val="Revision"/>
    <w:hidden/>
    <w:uiPriority w:val="99"/>
    <w:semiHidden/>
    <w:rsid w:val="00886936"/>
    <w:pPr>
      <w:spacing w:after="0" w:line="240" w:lineRule="auto"/>
      <w:jc w:val="both"/>
    </w:pPr>
    <w:rPr>
      <w:rFonts w:ascii="Times New Roman" w:hAnsi="Times New Roman" w:cs="Times New Roman"/>
      <w:sz w:val="24"/>
      <w:szCs w:val="24"/>
      <w:lang w:eastAsia="ar-SA"/>
    </w:rPr>
  </w:style>
  <w:style w:type="character" w:customStyle="1" w:styleId="CabealhodamensagemCarter">
    <w:name w:val="Cabeçalho da mensagem Caráter"/>
    <w:basedOn w:val="Tipodeletrapredefinidodopargrafo"/>
    <w:link w:val="Cabealhodamensagem"/>
    <w:locked/>
    <w:rsid w:val="00886936"/>
    <w:rPr>
      <w:rFonts w:ascii="Arial" w:hAnsi="Arial" w:cs="Arial"/>
      <w:sz w:val="24"/>
      <w:szCs w:val="24"/>
      <w:shd w:val="pct20" w:color="auto" w:fill="auto"/>
      <w:lang w:val="x-none" w:eastAsia="ar-SA" w:bidi="ar-SA"/>
    </w:rPr>
  </w:style>
  <w:style w:type="paragraph" w:customStyle="1" w:styleId="Heading312pt">
    <w:name w:val="Heading 3 + 12 pt"/>
    <w:aliases w:val="Not Bold,Italic,Underline,Left:  0 cm,First line:  0 c..."/>
    <w:basedOn w:val="Ttulo4"/>
    <w:rsid w:val="00886936"/>
    <w:rPr>
      <w:rFonts w:ascii="Arial" w:hAnsi="Arial" w:cs="Arial"/>
      <w:sz w:val="24"/>
      <w:szCs w:val="24"/>
    </w:rPr>
  </w:style>
  <w:style w:type="paragraph" w:customStyle="1" w:styleId="Default">
    <w:name w:val="Default"/>
    <w:rsid w:val="00886936"/>
    <w:pPr>
      <w:autoSpaceDE w:val="0"/>
      <w:autoSpaceDN w:val="0"/>
      <w:adjustRightInd w:val="0"/>
      <w:spacing w:after="0" w:line="240" w:lineRule="auto"/>
    </w:pPr>
    <w:rPr>
      <w:rFonts w:ascii="Arial" w:hAnsi="Arial" w:cs="Arial"/>
      <w:color w:val="000000"/>
      <w:sz w:val="24"/>
      <w:szCs w:val="24"/>
      <w:lang w:eastAsia="en-GB"/>
    </w:rPr>
  </w:style>
  <w:style w:type="character" w:customStyle="1" w:styleId="FootnoteTextChar3">
    <w:name w:val="Footnote Text Char3"/>
    <w:aliases w:val="Footnote Text Char Char2,Schriftart: 9 pt Char1,Schriftart: 10 pt Char1,Schriftart: 8 pt Char1,WB-Fußnotentext Char1,fn Char1,footnote text Char1,Footnotes Char1,Footnote ak Char1,Reference Char2,Footnote Text Char1 Char Char Char1"/>
    <w:rsid w:val="00886936"/>
    <w:rPr>
      <w:lang w:val="en-GB" w:eastAsia="ar-SA" w:bidi="ar-SA"/>
    </w:rPr>
  </w:style>
  <w:style w:type="table" w:customStyle="1" w:styleId="TableGrid1">
    <w:name w:val="Table Grid1"/>
    <w:basedOn w:val="Tabelanormal"/>
    <w:next w:val="TabelacomGrelha"/>
    <w:uiPriority w:val="59"/>
    <w:rsid w:val="00977CF2"/>
    <w:pPr>
      <w:spacing w:after="0" w:afterAutospacing="1"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977CF2"/>
    <w:pPr>
      <w:suppressAutoHyphens w:val="0"/>
      <w:autoSpaceDE w:val="0"/>
      <w:autoSpaceDN w:val="0"/>
      <w:adjustRightInd w:val="0"/>
      <w:jc w:val="left"/>
    </w:pPr>
    <w:rPr>
      <w:rFonts w:ascii="EUAlbertina" w:hAnsi="EUAlbertina"/>
      <w:lang w:eastAsia="en-US"/>
    </w:rPr>
  </w:style>
  <w:style w:type="paragraph" w:styleId="Ttulo">
    <w:name w:val="Title"/>
    <w:basedOn w:val="Normal"/>
    <w:link w:val="TtuloCarter"/>
    <w:uiPriority w:val="99"/>
    <w:qFormat/>
    <w:rsid w:val="00A35950"/>
    <w:pPr>
      <w:suppressAutoHyphens w:val="0"/>
      <w:jc w:val="center"/>
    </w:pPr>
    <w:rPr>
      <w:b/>
      <w:bCs/>
      <w:lang w:eastAsia="de-DE"/>
    </w:rPr>
  </w:style>
  <w:style w:type="character" w:customStyle="1" w:styleId="PargrafodaListaCarter">
    <w:name w:val="Parágrafo da Lista Caráter"/>
    <w:basedOn w:val="Tipodeletrapredefinidodopargrafo"/>
    <w:link w:val="PargrafodaLista"/>
    <w:locked/>
    <w:rsid w:val="000026DE"/>
    <w:rPr>
      <w:rFonts w:ascii="Calibri" w:hAnsi="Calibri" w:cs="Times New Roman"/>
      <w:lang w:val="es-ES" w:eastAsia="ar-SA" w:bidi="ar-SA"/>
    </w:rPr>
  </w:style>
  <w:style w:type="character" w:customStyle="1" w:styleId="TtuloCarter">
    <w:name w:val="Título Caráter"/>
    <w:basedOn w:val="Tipodeletrapredefinidodopargrafo"/>
    <w:link w:val="Ttulo"/>
    <w:uiPriority w:val="99"/>
    <w:locked/>
    <w:rsid w:val="00A35950"/>
    <w:rPr>
      <w:rFonts w:ascii="Times New Roman" w:hAnsi="Times New Roman" w:cs="Times New Roman"/>
      <w:b/>
      <w:bCs/>
      <w:sz w:val="24"/>
      <w:szCs w:val="24"/>
      <w:lang w:val="x-non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132224">
      <w:marLeft w:val="0"/>
      <w:marRight w:val="0"/>
      <w:marTop w:val="0"/>
      <w:marBottom w:val="0"/>
      <w:divBdr>
        <w:top w:val="none" w:sz="0" w:space="0" w:color="auto"/>
        <w:left w:val="none" w:sz="0" w:space="0" w:color="auto"/>
        <w:bottom w:val="none" w:sz="0" w:space="0" w:color="auto"/>
        <w:right w:val="none" w:sz="0" w:space="0" w:color="auto"/>
      </w:divBdr>
    </w:div>
    <w:div w:id="738132225">
      <w:marLeft w:val="0"/>
      <w:marRight w:val="0"/>
      <w:marTop w:val="0"/>
      <w:marBottom w:val="0"/>
      <w:divBdr>
        <w:top w:val="none" w:sz="0" w:space="0" w:color="auto"/>
        <w:left w:val="none" w:sz="0" w:space="0" w:color="auto"/>
        <w:bottom w:val="none" w:sz="0" w:space="0" w:color="auto"/>
        <w:right w:val="none" w:sz="0" w:space="0" w:color="auto"/>
      </w:divBdr>
    </w:div>
    <w:div w:id="738132226">
      <w:marLeft w:val="0"/>
      <w:marRight w:val="0"/>
      <w:marTop w:val="0"/>
      <w:marBottom w:val="0"/>
      <w:divBdr>
        <w:top w:val="none" w:sz="0" w:space="0" w:color="auto"/>
        <w:left w:val="none" w:sz="0" w:space="0" w:color="auto"/>
        <w:bottom w:val="none" w:sz="0" w:space="0" w:color="auto"/>
        <w:right w:val="none" w:sz="0" w:space="0" w:color="auto"/>
      </w:divBdr>
    </w:div>
    <w:div w:id="738132228">
      <w:marLeft w:val="0"/>
      <w:marRight w:val="0"/>
      <w:marTop w:val="0"/>
      <w:marBottom w:val="0"/>
      <w:divBdr>
        <w:top w:val="none" w:sz="0" w:space="0" w:color="auto"/>
        <w:left w:val="none" w:sz="0" w:space="0" w:color="auto"/>
        <w:bottom w:val="none" w:sz="0" w:space="0" w:color="auto"/>
        <w:right w:val="none" w:sz="0" w:space="0" w:color="auto"/>
      </w:divBdr>
    </w:div>
    <w:div w:id="738132229">
      <w:marLeft w:val="0"/>
      <w:marRight w:val="0"/>
      <w:marTop w:val="0"/>
      <w:marBottom w:val="0"/>
      <w:divBdr>
        <w:top w:val="none" w:sz="0" w:space="0" w:color="auto"/>
        <w:left w:val="none" w:sz="0" w:space="0" w:color="auto"/>
        <w:bottom w:val="none" w:sz="0" w:space="0" w:color="auto"/>
        <w:right w:val="none" w:sz="0" w:space="0" w:color="auto"/>
      </w:divBdr>
    </w:div>
    <w:div w:id="738132230">
      <w:marLeft w:val="0"/>
      <w:marRight w:val="0"/>
      <w:marTop w:val="0"/>
      <w:marBottom w:val="0"/>
      <w:divBdr>
        <w:top w:val="none" w:sz="0" w:space="0" w:color="auto"/>
        <w:left w:val="none" w:sz="0" w:space="0" w:color="auto"/>
        <w:bottom w:val="none" w:sz="0" w:space="0" w:color="auto"/>
        <w:right w:val="none" w:sz="0" w:space="0" w:color="auto"/>
      </w:divBdr>
    </w:div>
    <w:div w:id="738132231">
      <w:marLeft w:val="0"/>
      <w:marRight w:val="0"/>
      <w:marTop w:val="0"/>
      <w:marBottom w:val="0"/>
      <w:divBdr>
        <w:top w:val="none" w:sz="0" w:space="0" w:color="auto"/>
        <w:left w:val="none" w:sz="0" w:space="0" w:color="auto"/>
        <w:bottom w:val="none" w:sz="0" w:space="0" w:color="auto"/>
        <w:right w:val="none" w:sz="0" w:space="0" w:color="auto"/>
      </w:divBdr>
    </w:div>
    <w:div w:id="738132232">
      <w:marLeft w:val="0"/>
      <w:marRight w:val="0"/>
      <w:marTop w:val="0"/>
      <w:marBottom w:val="0"/>
      <w:divBdr>
        <w:top w:val="none" w:sz="0" w:space="0" w:color="auto"/>
        <w:left w:val="none" w:sz="0" w:space="0" w:color="auto"/>
        <w:bottom w:val="none" w:sz="0" w:space="0" w:color="auto"/>
        <w:right w:val="none" w:sz="0" w:space="0" w:color="auto"/>
      </w:divBdr>
    </w:div>
    <w:div w:id="738132234">
      <w:marLeft w:val="0"/>
      <w:marRight w:val="0"/>
      <w:marTop w:val="0"/>
      <w:marBottom w:val="0"/>
      <w:divBdr>
        <w:top w:val="none" w:sz="0" w:space="0" w:color="auto"/>
        <w:left w:val="none" w:sz="0" w:space="0" w:color="auto"/>
        <w:bottom w:val="none" w:sz="0" w:space="0" w:color="auto"/>
        <w:right w:val="none" w:sz="0" w:space="0" w:color="auto"/>
      </w:divBdr>
    </w:div>
    <w:div w:id="738132235">
      <w:marLeft w:val="0"/>
      <w:marRight w:val="0"/>
      <w:marTop w:val="0"/>
      <w:marBottom w:val="0"/>
      <w:divBdr>
        <w:top w:val="none" w:sz="0" w:space="0" w:color="auto"/>
        <w:left w:val="none" w:sz="0" w:space="0" w:color="auto"/>
        <w:bottom w:val="none" w:sz="0" w:space="0" w:color="auto"/>
        <w:right w:val="none" w:sz="0" w:space="0" w:color="auto"/>
      </w:divBdr>
    </w:div>
    <w:div w:id="738132236">
      <w:marLeft w:val="0"/>
      <w:marRight w:val="0"/>
      <w:marTop w:val="0"/>
      <w:marBottom w:val="0"/>
      <w:divBdr>
        <w:top w:val="none" w:sz="0" w:space="0" w:color="auto"/>
        <w:left w:val="none" w:sz="0" w:space="0" w:color="auto"/>
        <w:bottom w:val="none" w:sz="0" w:space="0" w:color="auto"/>
        <w:right w:val="none" w:sz="0" w:space="0" w:color="auto"/>
      </w:divBdr>
    </w:div>
    <w:div w:id="738132237">
      <w:marLeft w:val="0"/>
      <w:marRight w:val="0"/>
      <w:marTop w:val="0"/>
      <w:marBottom w:val="0"/>
      <w:divBdr>
        <w:top w:val="none" w:sz="0" w:space="0" w:color="auto"/>
        <w:left w:val="none" w:sz="0" w:space="0" w:color="auto"/>
        <w:bottom w:val="none" w:sz="0" w:space="0" w:color="auto"/>
        <w:right w:val="none" w:sz="0" w:space="0" w:color="auto"/>
      </w:divBdr>
    </w:div>
    <w:div w:id="738132238">
      <w:marLeft w:val="0"/>
      <w:marRight w:val="0"/>
      <w:marTop w:val="0"/>
      <w:marBottom w:val="0"/>
      <w:divBdr>
        <w:top w:val="none" w:sz="0" w:space="0" w:color="auto"/>
        <w:left w:val="none" w:sz="0" w:space="0" w:color="auto"/>
        <w:bottom w:val="none" w:sz="0" w:space="0" w:color="auto"/>
        <w:right w:val="none" w:sz="0" w:space="0" w:color="auto"/>
      </w:divBdr>
      <w:divsChild>
        <w:div w:id="738132241">
          <w:marLeft w:val="0"/>
          <w:marRight w:val="0"/>
          <w:marTop w:val="0"/>
          <w:marBottom w:val="0"/>
          <w:divBdr>
            <w:top w:val="none" w:sz="0" w:space="0" w:color="auto"/>
            <w:left w:val="none" w:sz="0" w:space="0" w:color="auto"/>
            <w:bottom w:val="none" w:sz="0" w:space="0" w:color="auto"/>
            <w:right w:val="none" w:sz="0" w:space="0" w:color="auto"/>
          </w:divBdr>
        </w:div>
      </w:divsChild>
    </w:div>
    <w:div w:id="738132240">
      <w:marLeft w:val="0"/>
      <w:marRight w:val="0"/>
      <w:marTop w:val="0"/>
      <w:marBottom w:val="0"/>
      <w:divBdr>
        <w:top w:val="none" w:sz="0" w:space="0" w:color="auto"/>
        <w:left w:val="none" w:sz="0" w:space="0" w:color="auto"/>
        <w:bottom w:val="none" w:sz="0" w:space="0" w:color="auto"/>
        <w:right w:val="none" w:sz="0" w:space="0" w:color="auto"/>
      </w:divBdr>
    </w:div>
    <w:div w:id="738132242">
      <w:marLeft w:val="0"/>
      <w:marRight w:val="0"/>
      <w:marTop w:val="0"/>
      <w:marBottom w:val="0"/>
      <w:divBdr>
        <w:top w:val="none" w:sz="0" w:space="0" w:color="auto"/>
        <w:left w:val="none" w:sz="0" w:space="0" w:color="auto"/>
        <w:bottom w:val="none" w:sz="0" w:space="0" w:color="auto"/>
        <w:right w:val="none" w:sz="0" w:space="0" w:color="auto"/>
      </w:divBdr>
    </w:div>
    <w:div w:id="738132243">
      <w:marLeft w:val="0"/>
      <w:marRight w:val="0"/>
      <w:marTop w:val="0"/>
      <w:marBottom w:val="0"/>
      <w:divBdr>
        <w:top w:val="none" w:sz="0" w:space="0" w:color="auto"/>
        <w:left w:val="none" w:sz="0" w:space="0" w:color="auto"/>
        <w:bottom w:val="none" w:sz="0" w:space="0" w:color="auto"/>
        <w:right w:val="none" w:sz="0" w:space="0" w:color="auto"/>
      </w:divBdr>
    </w:div>
    <w:div w:id="738132244">
      <w:marLeft w:val="0"/>
      <w:marRight w:val="0"/>
      <w:marTop w:val="0"/>
      <w:marBottom w:val="0"/>
      <w:divBdr>
        <w:top w:val="none" w:sz="0" w:space="0" w:color="auto"/>
        <w:left w:val="none" w:sz="0" w:space="0" w:color="auto"/>
        <w:bottom w:val="none" w:sz="0" w:space="0" w:color="auto"/>
        <w:right w:val="none" w:sz="0" w:space="0" w:color="auto"/>
      </w:divBdr>
    </w:div>
    <w:div w:id="738132246">
      <w:marLeft w:val="0"/>
      <w:marRight w:val="0"/>
      <w:marTop w:val="0"/>
      <w:marBottom w:val="0"/>
      <w:divBdr>
        <w:top w:val="none" w:sz="0" w:space="0" w:color="auto"/>
        <w:left w:val="none" w:sz="0" w:space="0" w:color="auto"/>
        <w:bottom w:val="none" w:sz="0" w:space="0" w:color="auto"/>
        <w:right w:val="none" w:sz="0" w:space="0" w:color="auto"/>
      </w:divBdr>
    </w:div>
    <w:div w:id="738132247">
      <w:marLeft w:val="0"/>
      <w:marRight w:val="0"/>
      <w:marTop w:val="0"/>
      <w:marBottom w:val="0"/>
      <w:divBdr>
        <w:top w:val="none" w:sz="0" w:space="0" w:color="auto"/>
        <w:left w:val="none" w:sz="0" w:space="0" w:color="auto"/>
        <w:bottom w:val="none" w:sz="0" w:space="0" w:color="auto"/>
        <w:right w:val="none" w:sz="0" w:space="0" w:color="auto"/>
      </w:divBdr>
    </w:div>
    <w:div w:id="738132248">
      <w:marLeft w:val="0"/>
      <w:marRight w:val="0"/>
      <w:marTop w:val="0"/>
      <w:marBottom w:val="0"/>
      <w:divBdr>
        <w:top w:val="none" w:sz="0" w:space="0" w:color="auto"/>
        <w:left w:val="none" w:sz="0" w:space="0" w:color="auto"/>
        <w:bottom w:val="none" w:sz="0" w:space="0" w:color="auto"/>
        <w:right w:val="none" w:sz="0" w:space="0" w:color="auto"/>
      </w:divBdr>
    </w:div>
    <w:div w:id="738132249">
      <w:marLeft w:val="0"/>
      <w:marRight w:val="0"/>
      <w:marTop w:val="0"/>
      <w:marBottom w:val="0"/>
      <w:divBdr>
        <w:top w:val="none" w:sz="0" w:space="0" w:color="auto"/>
        <w:left w:val="none" w:sz="0" w:space="0" w:color="auto"/>
        <w:bottom w:val="none" w:sz="0" w:space="0" w:color="auto"/>
        <w:right w:val="none" w:sz="0" w:space="0" w:color="auto"/>
      </w:divBdr>
      <w:divsChild>
        <w:div w:id="738132239">
          <w:marLeft w:val="0"/>
          <w:marRight w:val="0"/>
          <w:marTop w:val="0"/>
          <w:marBottom w:val="0"/>
          <w:divBdr>
            <w:top w:val="none" w:sz="0" w:space="0" w:color="auto"/>
            <w:left w:val="none" w:sz="0" w:space="0" w:color="auto"/>
            <w:bottom w:val="none" w:sz="0" w:space="0" w:color="auto"/>
            <w:right w:val="none" w:sz="0" w:space="0" w:color="auto"/>
          </w:divBdr>
        </w:div>
      </w:divsChild>
    </w:div>
    <w:div w:id="738132251">
      <w:marLeft w:val="0"/>
      <w:marRight w:val="0"/>
      <w:marTop w:val="0"/>
      <w:marBottom w:val="0"/>
      <w:divBdr>
        <w:top w:val="none" w:sz="0" w:space="0" w:color="auto"/>
        <w:left w:val="none" w:sz="0" w:space="0" w:color="auto"/>
        <w:bottom w:val="none" w:sz="0" w:space="0" w:color="auto"/>
        <w:right w:val="none" w:sz="0" w:space="0" w:color="auto"/>
      </w:divBdr>
    </w:div>
    <w:div w:id="738132252">
      <w:marLeft w:val="0"/>
      <w:marRight w:val="0"/>
      <w:marTop w:val="0"/>
      <w:marBottom w:val="0"/>
      <w:divBdr>
        <w:top w:val="none" w:sz="0" w:space="0" w:color="auto"/>
        <w:left w:val="none" w:sz="0" w:space="0" w:color="auto"/>
        <w:bottom w:val="none" w:sz="0" w:space="0" w:color="auto"/>
        <w:right w:val="none" w:sz="0" w:space="0" w:color="auto"/>
      </w:divBdr>
    </w:div>
    <w:div w:id="738132253">
      <w:marLeft w:val="0"/>
      <w:marRight w:val="0"/>
      <w:marTop w:val="0"/>
      <w:marBottom w:val="0"/>
      <w:divBdr>
        <w:top w:val="none" w:sz="0" w:space="0" w:color="auto"/>
        <w:left w:val="none" w:sz="0" w:space="0" w:color="auto"/>
        <w:bottom w:val="none" w:sz="0" w:space="0" w:color="auto"/>
        <w:right w:val="none" w:sz="0" w:space="0" w:color="auto"/>
      </w:divBdr>
    </w:div>
    <w:div w:id="738132254">
      <w:marLeft w:val="0"/>
      <w:marRight w:val="0"/>
      <w:marTop w:val="0"/>
      <w:marBottom w:val="0"/>
      <w:divBdr>
        <w:top w:val="none" w:sz="0" w:space="0" w:color="auto"/>
        <w:left w:val="none" w:sz="0" w:space="0" w:color="auto"/>
        <w:bottom w:val="none" w:sz="0" w:space="0" w:color="auto"/>
        <w:right w:val="none" w:sz="0" w:space="0" w:color="auto"/>
      </w:divBdr>
      <w:divsChild>
        <w:div w:id="738132227">
          <w:marLeft w:val="0"/>
          <w:marRight w:val="0"/>
          <w:marTop w:val="0"/>
          <w:marBottom w:val="0"/>
          <w:divBdr>
            <w:top w:val="none" w:sz="0" w:space="0" w:color="auto"/>
            <w:left w:val="none" w:sz="0" w:space="0" w:color="auto"/>
            <w:bottom w:val="none" w:sz="0" w:space="0" w:color="auto"/>
            <w:right w:val="none" w:sz="0" w:space="0" w:color="auto"/>
          </w:divBdr>
          <w:divsChild>
            <w:div w:id="738132233">
              <w:marLeft w:val="0"/>
              <w:marRight w:val="0"/>
              <w:marTop w:val="0"/>
              <w:marBottom w:val="0"/>
              <w:divBdr>
                <w:top w:val="none" w:sz="0" w:space="0" w:color="auto"/>
                <w:left w:val="none" w:sz="0" w:space="0" w:color="auto"/>
                <w:bottom w:val="none" w:sz="0" w:space="0" w:color="auto"/>
                <w:right w:val="none" w:sz="0" w:space="0" w:color="auto"/>
              </w:divBdr>
              <w:divsChild>
                <w:div w:id="738132223">
                  <w:marLeft w:val="0"/>
                  <w:marRight w:val="0"/>
                  <w:marTop w:val="0"/>
                  <w:marBottom w:val="0"/>
                  <w:divBdr>
                    <w:top w:val="none" w:sz="0" w:space="0" w:color="auto"/>
                    <w:left w:val="none" w:sz="0" w:space="0" w:color="auto"/>
                    <w:bottom w:val="none" w:sz="0" w:space="0" w:color="auto"/>
                    <w:right w:val="none" w:sz="0" w:space="0" w:color="auto"/>
                  </w:divBdr>
                  <w:divsChild>
                    <w:div w:id="738132258">
                      <w:marLeft w:val="0"/>
                      <w:marRight w:val="0"/>
                      <w:marTop w:val="0"/>
                      <w:marBottom w:val="0"/>
                      <w:divBdr>
                        <w:top w:val="none" w:sz="0" w:space="0" w:color="auto"/>
                        <w:left w:val="none" w:sz="0" w:space="0" w:color="auto"/>
                        <w:bottom w:val="none" w:sz="0" w:space="0" w:color="auto"/>
                        <w:right w:val="none" w:sz="0" w:space="0" w:color="auto"/>
                      </w:divBdr>
                      <w:divsChild>
                        <w:div w:id="73813225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38132256">
      <w:marLeft w:val="0"/>
      <w:marRight w:val="0"/>
      <w:marTop w:val="0"/>
      <w:marBottom w:val="0"/>
      <w:divBdr>
        <w:top w:val="none" w:sz="0" w:space="0" w:color="auto"/>
        <w:left w:val="none" w:sz="0" w:space="0" w:color="auto"/>
        <w:bottom w:val="none" w:sz="0" w:space="0" w:color="auto"/>
        <w:right w:val="none" w:sz="0" w:space="0" w:color="auto"/>
      </w:divBdr>
    </w:div>
    <w:div w:id="738132257">
      <w:marLeft w:val="0"/>
      <w:marRight w:val="0"/>
      <w:marTop w:val="0"/>
      <w:marBottom w:val="0"/>
      <w:divBdr>
        <w:top w:val="none" w:sz="0" w:space="0" w:color="auto"/>
        <w:left w:val="none" w:sz="0" w:space="0" w:color="auto"/>
        <w:bottom w:val="none" w:sz="0" w:space="0" w:color="auto"/>
        <w:right w:val="none" w:sz="0" w:space="0" w:color="auto"/>
      </w:divBdr>
    </w:div>
    <w:div w:id="738132259">
      <w:marLeft w:val="0"/>
      <w:marRight w:val="0"/>
      <w:marTop w:val="0"/>
      <w:marBottom w:val="0"/>
      <w:divBdr>
        <w:top w:val="none" w:sz="0" w:space="0" w:color="auto"/>
        <w:left w:val="none" w:sz="0" w:space="0" w:color="auto"/>
        <w:bottom w:val="none" w:sz="0" w:space="0" w:color="auto"/>
        <w:right w:val="none" w:sz="0" w:space="0" w:color="auto"/>
      </w:divBdr>
    </w:div>
    <w:div w:id="738132260">
      <w:marLeft w:val="0"/>
      <w:marRight w:val="0"/>
      <w:marTop w:val="0"/>
      <w:marBottom w:val="0"/>
      <w:divBdr>
        <w:top w:val="none" w:sz="0" w:space="0" w:color="auto"/>
        <w:left w:val="none" w:sz="0" w:space="0" w:color="auto"/>
        <w:bottom w:val="none" w:sz="0" w:space="0" w:color="auto"/>
        <w:right w:val="none" w:sz="0" w:space="0" w:color="auto"/>
      </w:divBdr>
    </w:div>
    <w:div w:id="738132262">
      <w:marLeft w:val="0"/>
      <w:marRight w:val="0"/>
      <w:marTop w:val="0"/>
      <w:marBottom w:val="0"/>
      <w:divBdr>
        <w:top w:val="none" w:sz="0" w:space="0" w:color="auto"/>
        <w:left w:val="none" w:sz="0" w:space="0" w:color="auto"/>
        <w:bottom w:val="none" w:sz="0" w:space="0" w:color="auto"/>
        <w:right w:val="none" w:sz="0" w:space="0" w:color="auto"/>
      </w:divBdr>
      <w:divsChild>
        <w:div w:id="738132261">
          <w:marLeft w:val="0"/>
          <w:marRight w:val="0"/>
          <w:marTop w:val="0"/>
          <w:marBottom w:val="0"/>
          <w:divBdr>
            <w:top w:val="none" w:sz="0" w:space="0" w:color="auto"/>
            <w:left w:val="none" w:sz="0" w:space="0" w:color="auto"/>
            <w:bottom w:val="none" w:sz="0" w:space="0" w:color="auto"/>
            <w:right w:val="none" w:sz="0" w:space="0" w:color="auto"/>
          </w:divBdr>
        </w:div>
      </w:divsChild>
    </w:div>
    <w:div w:id="738132263">
      <w:marLeft w:val="0"/>
      <w:marRight w:val="0"/>
      <w:marTop w:val="0"/>
      <w:marBottom w:val="0"/>
      <w:divBdr>
        <w:top w:val="none" w:sz="0" w:space="0" w:color="auto"/>
        <w:left w:val="none" w:sz="0" w:space="0" w:color="auto"/>
        <w:bottom w:val="none" w:sz="0" w:space="0" w:color="auto"/>
        <w:right w:val="none" w:sz="0" w:space="0" w:color="auto"/>
      </w:divBdr>
    </w:div>
    <w:div w:id="738132264">
      <w:marLeft w:val="0"/>
      <w:marRight w:val="0"/>
      <w:marTop w:val="0"/>
      <w:marBottom w:val="0"/>
      <w:divBdr>
        <w:top w:val="none" w:sz="0" w:space="0" w:color="auto"/>
        <w:left w:val="none" w:sz="0" w:space="0" w:color="auto"/>
        <w:bottom w:val="none" w:sz="0" w:space="0" w:color="auto"/>
        <w:right w:val="none" w:sz="0" w:space="0" w:color="auto"/>
      </w:divBdr>
    </w:div>
    <w:div w:id="738132265">
      <w:marLeft w:val="0"/>
      <w:marRight w:val="0"/>
      <w:marTop w:val="0"/>
      <w:marBottom w:val="0"/>
      <w:divBdr>
        <w:top w:val="none" w:sz="0" w:space="0" w:color="auto"/>
        <w:left w:val="none" w:sz="0" w:space="0" w:color="auto"/>
        <w:bottom w:val="none" w:sz="0" w:space="0" w:color="auto"/>
        <w:right w:val="none" w:sz="0" w:space="0" w:color="auto"/>
      </w:divBdr>
      <w:divsChild>
        <w:div w:id="738132245">
          <w:marLeft w:val="720"/>
          <w:marRight w:val="0"/>
          <w:marTop w:val="147"/>
          <w:marBottom w:val="0"/>
          <w:divBdr>
            <w:top w:val="none" w:sz="0" w:space="0" w:color="auto"/>
            <w:left w:val="none" w:sz="0" w:space="0" w:color="auto"/>
            <w:bottom w:val="none" w:sz="0" w:space="0" w:color="auto"/>
            <w:right w:val="none" w:sz="0" w:space="0" w:color="auto"/>
          </w:divBdr>
        </w:div>
        <w:div w:id="738132250">
          <w:marLeft w:val="720"/>
          <w:marRight w:val="0"/>
          <w:marTop w:val="147"/>
          <w:marBottom w:val="0"/>
          <w:divBdr>
            <w:top w:val="none" w:sz="0" w:space="0" w:color="auto"/>
            <w:left w:val="none" w:sz="0" w:space="0" w:color="auto"/>
            <w:bottom w:val="none" w:sz="0" w:space="0" w:color="auto"/>
            <w:right w:val="none" w:sz="0" w:space="0" w:color="auto"/>
          </w:divBdr>
        </w:div>
      </w:divsChild>
    </w:div>
    <w:div w:id="738132266">
      <w:marLeft w:val="0"/>
      <w:marRight w:val="0"/>
      <w:marTop w:val="0"/>
      <w:marBottom w:val="0"/>
      <w:divBdr>
        <w:top w:val="none" w:sz="0" w:space="0" w:color="auto"/>
        <w:left w:val="none" w:sz="0" w:space="0" w:color="auto"/>
        <w:bottom w:val="none" w:sz="0" w:space="0" w:color="auto"/>
        <w:right w:val="none" w:sz="0" w:space="0" w:color="auto"/>
      </w:divBdr>
    </w:div>
    <w:div w:id="738132267">
      <w:marLeft w:val="0"/>
      <w:marRight w:val="0"/>
      <w:marTop w:val="0"/>
      <w:marBottom w:val="0"/>
      <w:divBdr>
        <w:top w:val="none" w:sz="0" w:space="0" w:color="auto"/>
        <w:left w:val="none" w:sz="0" w:space="0" w:color="auto"/>
        <w:bottom w:val="none" w:sz="0" w:space="0" w:color="auto"/>
        <w:right w:val="none" w:sz="0" w:space="0" w:color="auto"/>
      </w:divBdr>
    </w:div>
    <w:div w:id="738132268">
      <w:marLeft w:val="0"/>
      <w:marRight w:val="0"/>
      <w:marTop w:val="0"/>
      <w:marBottom w:val="0"/>
      <w:divBdr>
        <w:top w:val="none" w:sz="0" w:space="0" w:color="auto"/>
        <w:left w:val="none" w:sz="0" w:space="0" w:color="auto"/>
        <w:bottom w:val="none" w:sz="0" w:space="0" w:color="auto"/>
        <w:right w:val="none" w:sz="0" w:space="0" w:color="auto"/>
      </w:divBdr>
    </w:div>
    <w:div w:id="738132269">
      <w:marLeft w:val="0"/>
      <w:marRight w:val="0"/>
      <w:marTop w:val="0"/>
      <w:marBottom w:val="0"/>
      <w:divBdr>
        <w:top w:val="none" w:sz="0" w:space="0" w:color="auto"/>
        <w:left w:val="none" w:sz="0" w:space="0" w:color="auto"/>
        <w:bottom w:val="none" w:sz="0" w:space="0" w:color="auto"/>
        <w:right w:val="none" w:sz="0" w:space="0" w:color="auto"/>
      </w:divBdr>
    </w:div>
    <w:div w:id="738132270">
      <w:marLeft w:val="0"/>
      <w:marRight w:val="0"/>
      <w:marTop w:val="0"/>
      <w:marBottom w:val="0"/>
      <w:divBdr>
        <w:top w:val="none" w:sz="0" w:space="0" w:color="auto"/>
        <w:left w:val="none" w:sz="0" w:space="0" w:color="auto"/>
        <w:bottom w:val="none" w:sz="0" w:space="0" w:color="auto"/>
        <w:right w:val="none" w:sz="0" w:space="0" w:color="auto"/>
      </w:divBdr>
    </w:div>
    <w:div w:id="738132271">
      <w:marLeft w:val="0"/>
      <w:marRight w:val="0"/>
      <w:marTop w:val="0"/>
      <w:marBottom w:val="0"/>
      <w:divBdr>
        <w:top w:val="none" w:sz="0" w:space="0" w:color="auto"/>
        <w:left w:val="none" w:sz="0" w:space="0" w:color="auto"/>
        <w:bottom w:val="none" w:sz="0" w:space="0" w:color="auto"/>
        <w:right w:val="none" w:sz="0" w:space="0" w:color="auto"/>
      </w:divBdr>
    </w:div>
    <w:div w:id="738132272">
      <w:marLeft w:val="0"/>
      <w:marRight w:val="0"/>
      <w:marTop w:val="0"/>
      <w:marBottom w:val="0"/>
      <w:divBdr>
        <w:top w:val="none" w:sz="0" w:space="0" w:color="auto"/>
        <w:left w:val="none" w:sz="0" w:space="0" w:color="auto"/>
        <w:bottom w:val="none" w:sz="0" w:space="0" w:color="auto"/>
        <w:right w:val="none" w:sz="0" w:space="0" w:color="auto"/>
      </w:divBdr>
    </w:div>
    <w:div w:id="738132273">
      <w:marLeft w:val="0"/>
      <w:marRight w:val="0"/>
      <w:marTop w:val="0"/>
      <w:marBottom w:val="0"/>
      <w:divBdr>
        <w:top w:val="none" w:sz="0" w:space="0" w:color="auto"/>
        <w:left w:val="none" w:sz="0" w:space="0" w:color="auto"/>
        <w:bottom w:val="none" w:sz="0" w:space="0" w:color="auto"/>
        <w:right w:val="none" w:sz="0" w:space="0" w:color="auto"/>
      </w:divBdr>
    </w:div>
    <w:div w:id="738132274">
      <w:marLeft w:val="0"/>
      <w:marRight w:val="0"/>
      <w:marTop w:val="0"/>
      <w:marBottom w:val="0"/>
      <w:divBdr>
        <w:top w:val="none" w:sz="0" w:space="0" w:color="auto"/>
        <w:left w:val="none" w:sz="0" w:space="0" w:color="auto"/>
        <w:bottom w:val="none" w:sz="0" w:space="0" w:color="auto"/>
        <w:right w:val="none" w:sz="0" w:space="0" w:color="auto"/>
      </w:divBdr>
    </w:div>
    <w:div w:id="7381322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portal/screen/programmes/h2020"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EBDB1-FD47-476D-8706-6CDA9B08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1401</Characters>
  <Application>Microsoft Office Word</Application>
  <DocSecurity>0</DocSecurity>
  <Lines>11</Lines>
  <Paragraphs>3</Paragraphs>
  <ScaleCrop>false</ScaleCrop>
  <Company>European Commission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POLINSKA-GENTENS Monika (ERCEA);BEZZAN Joelle (ERCEA)</dc:creator>
  <cp:keywords/>
  <dc:description/>
  <cp:lastModifiedBy>Daniela Costa</cp:lastModifiedBy>
  <cp:revision>2</cp:revision>
  <cp:lastPrinted>2019-11-19T12:59:00Z</cp:lastPrinted>
  <dcterms:created xsi:type="dcterms:W3CDTF">2022-02-22T12:40:00Z</dcterms:created>
  <dcterms:modified xsi:type="dcterms:W3CDTF">2022-02-22T12:40:00Z</dcterms:modified>
</cp:coreProperties>
</file>